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00EF" w14:textId="77777777" w:rsidR="008B70B9" w:rsidRPr="008B70B9" w:rsidRDefault="008B70B9" w:rsidP="008B70B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3"/>
          <w:szCs w:val="23"/>
        </w:rPr>
      </w:pPr>
      <w:r w:rsidRPr="008B70B9">
        <w:rPr>
          <w:rFonts w:ascii="Arial Narrow" w:hAnsi="Arial Narrow" w:cs="Arial Narrow"/>
          <w:b/>
          <w:bCs/>
          <w:color w:val="000000"/>
          <w:sz w:val="23"/>
          <w:szCs w:val="23"/>
        </w:rPr>
        <w:t>UNIVERSIDAD DE PUERTO RICO</w:t>
      </w:r>
    </w:p>
    <w:p w14:paraId="32B8CE41" w14:textId="77777777" w:rsidR="008B70B9" w:rsidRPr="008B70B9" w:rsidRDefault="00611A4B" w:rsidP="008B70B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3"/>
          <w:szCs w:val="23"/>
        </w:rPr>
      </w:pPr>
      <w:proofErr w:type="spellStart"/>
      <w:r>
        <w:rPr>
          <w:rFonts w:ascii="Arial Narrow" w:hAnsi="Arial Narrow" w:cs="Arial Narrow"/>
          <w:color w:val="000000"/>
          <w:sz w:val="23"/>
          <w:szCs w:val="23"/>
        </w:rPr>
        <w:t>Recinto</w:t>
      </w:r>
      <w:proofErr w:type="spellEnd"/>
      <w:r>
        <w:rPr>
          <w:rFonts w:ascii="Arial Narrow" w:hAnsi="Arial Narrow" w:cs="Arial Narrow"/>
          <w:color w:val="000000"/>
          <w:sz w:val="23"/>
          <w:szCs w:val="23"/>
        </w:rPr>
        <w:t xml:space="preserve"> Universitario de Mayagüez</w:t>
      </w:r>
    </w:p>
    <w:p w14:paraId="76CD7026" w14:textId="77777777" w:rsidR="008B70B9" w:rsidRPr="008B70B9" w:rsidRDefault="008B70B9" w:rsidP="008B70B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3"/>
          <w:szCs w:val="23"/>
        </w:rPr>
      </w:pPr>
      <w:proofErr w:type="spellStart"/>
      <w:r w:rsidRPr="008B70B9">
        <w:rPr>
          <w:rFonts w:ascii="Arial Narrow" w:hAnsi="Arial Narrow" w:cs="Arial Narrow"/>
          <w:b/>
          <w:bCs/>
          <w:color w:val="000000"/>
          <w:sz w:val="23"/>
          <w:szCs w:val="23"/>
        </w:rPr>
        <w:t>Facultad</w:t>
      </w:r>
      <w:proofErr w:type="spellEnd"/>
      <w:r w:rsidRPr="008B70B9">
        <w:rPr>
          <w:rFonts w:ascii="Arial Narrow" w:hAnsi="Arial Narrow" w:cs="Arial Narrow"/>
          <w:b/>
          <w:bCs/>
          <w:color w:val="000000"/>
          <w:sz w:val="23"/>
          <w:szCs w:val="23"/>
        </w:rPr>
        <w:t xml:space="preserve"> de</w:t>
      </w:r>
    </w:p>
    <w:p w14:paraId="42544828" w14:textId="77777777" w:rsidR="008B70B9" w:rsidRPr="008B70B9" w:rsidRDefault="008B70B9" w:rsidP="008B70B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Arial Narrow" w:hAnsi="Arial Narrow" w:cs="Arial Narrow"/>
          <w:color w:val="000000"/>
          <w:sz w:val="23"/>
          <w:szCs w:val="23"/>
        </w:rPr>
      </w:pPr>
      <w:proofErr w:type="spellStart"/>
      <w:r w:rsidRPr="008B70B9">
        <w:rPr>
          <w:rFonts w:ascii="Arial Narrow" w:hAnsi="Arial Narrow" w:cs="Arial Narrow"/>
          <w:b/>
          <w:bCs/>
          <w:color w:val="000000"/>
          <w:sz w:val="23"/>
          <w:szCs w:val="23"/>
        </w:rPr>
        <w:t>Departamento</w:t>
      </w:r>
      <w:proofErr w:type="spellEnd"/>
      <w:r w:rsidRPr="008B70B9">
        <w:rPr>
          <w:rFonts w:ascii="Arial Narrow" w:hAnsi="Arial Narrow" w:cs="Arial Narrow"/>
          <w:b/>
          <w:bCs/>
          <w:color w:val="000000"/>
          <w:sz w:val="23"/>
          <w:szCs w:val="23"/>
        </w:rPr>
        <w:t xml:space="preserve"> de</w:t>
      </w:r>
    </w:p>
    <w:p w14:paraId="3661052B" w14:textId="77777777" w:rsidR="008B70B9" w:rsidRPr="008B70B9" w:rsidRDefault="008B70B9" w:rsidP="008B70B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3"/>
          <w:szCs w:val="23"/>
        </w:rPr>
      </w:pPr>
      <w:proofErr w:type="spellStart"/>
      <w:r w:rsidRPr="008B70B9">
        <w:rPr>
          <w:rFonts w:ascii="Arial Narrow" w:hAnsi="Arial Narrow" w:cs="Arial Narrow"/>
          <w:b/>
          <w:bCs/>
          <w:color w:val="000000"/>
          <w:sz w:val="23"/>
          <w:szCs w:val="23"/>
        </w:rPr>
        <w:t>Programa</w:t>
      </w:r>
      <w:proofErr w:type="spellEnd"/>
      <w:r w:rsidRPr="008B70B9">
        <w:rPr>
          <w:rFonts w:ascii="Arial Narrow" w:hAnsi="Arial Narrow" w:cs="Arial Narrow"/>
          <w:b/>
          <w:bCs/>
          <w:color w:val="000000"/>
          <w:sz w:val="23"/>
          <w:szCs w:val="23"/>
        </w:rPr>
        <w:t xml:space="preserve"> de</w:t>
      </w:r>
    </w:p>
    <w:p w14:paraId="431005E8" w14:textId="77777777" w:rsidR="008B70B9" w:rsidRDefault="008B70B9" w:rsidP="008B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8BF7377" w14:textId="77777777" w:rsidR="008B70B9" w:rsidRDefault="008B70B9" w:rsidP="008B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70B9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PRONTUARIO</w:t>
      </w:r>
    </w:p>
    <w:p w14:paraId="43BD826F" w14:textId="77777777" w:rsidR="008B70B9" w:rsidRDefault="008B70B9" w:rsidP="008B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3787">
        <w:rPr>
          <w:rFonts w:ascii="Times New Roman" w:hAnsi="Times New Roman" w:cs="Times New Roman"/>
          <w:color w:val="000000"/>
        </w:rPr>
        <w:t xml:space="preserve">(Este </w:t>
      </w:r>
      <w:proofErr w:type="spellStart"/>
      <w:r w:rsidRPr="005F3787">
        <w:rPr>
          <w:rFonts w:ascii="Times New Roman" w:hAnsi="Times New Roman" w:cs="Times New Roman"/>
          <w:color w:val="000000"/>
        </w:rPr>
        <w:t>ejemplo</w:t>
      </w:r>
      <w:proofErr w:type="spellEnd"/>
      <w:r w:rsidRPr="005F378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5F3787">
        <w:rPr>
          <w:rFonts w:ascii="Times New Roman" w:hAnsi="Times New Roman" w:cs="Times New Roman"/>
          <w:color w:val="000000"/>
        </w:rPr>
        <w:t>prontuario</w:t>
      </w:r>
      <w:proofErr w:type="spellEnd"/>
      <w:r w:rsidRPr="005F3787">
        <w:rPr>
          <w:rFonts w:ascii="Times New Roman" w:hAnsi="Times New Roman" w:cs="Times New Roman"/>
          <w:color w:val="000000"/>
        </w:rPr>
        <w:t xml:space="preserve"> es para un </w:t>
      </w:r>
      <w:proofErr w:type="spellStart"/>
      <w:r w:rsidRPr="005F3787">
        <w:rPr>
          <w:rFonts w:ascii="Times New Roman" w:hAnsi="Times New Roman" w:cs="Times New Roman"/>
          <w:color w:val="000000"/>
        </w:rPr>
        <w:t>curso</w:t>
      </w:r>
      <w:proofErr w:type="spellEnd"/>
      <w:r w:rsidRPr="005F3787">
        <w:rPr>
          <w:rFonts w:ascii="Times New Roman" w:hAnsi="Times New Roman" w:cs="Times New Roman"/>
          <w:color w:val="000000"/>
        </w:rPr>
        <w:t xml:space="preserve"> de </w:t>
      </w:r>
      <w:r w:rsidRPr="005F3787">
        <w:rPr>
          <w:rFonts w:ascii="Times New Roman" w:hAnsi="Times New Roman" w:cs="Times New Roman"/>
          <w:b/>
          <w:bCs/>
          <w:color w:val="000000"/>
        </w:rPr>
        <w:t xml:space="preserve">3 </w:t>
      </w:r>
      <w:proofErr w:type="spellStart"/>
      <w:r w:rsidRPr="005F3787">
        <w:rPr>
          <w:rFonts w:ascii="Times New Roman" w:hAnsi="Times New Roman" w:cs="Times New Roman"/>
          <w:b/>
          <w:bCs/>
          <w:color w:val="000000"/>
        </w:rPr>
        <w:t>créditos</w:t>
      </w:r>
      <w:proofErr w:type="spellEnd"/>
      <w:r w:rsidRPr="005F378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F3787">
        <w:rPr>
          <w:rFonts w:ascii="Times New Roman" w:hAnsi="Times New Roman" w:cs="Times New Roman"/>
          <w:color w:val="000000"/>
        </w:rPr>
        <w:t xml:space="preserve">que se </w:t>
      </w:r>
      <w:proofErr w:type="spellStart"/>
      <w:r w:rsidRPr="005F3787">
        <w:rPr>
          <w:rFonts w:ascii="Times New Roman" w:hAnsi="Times New Roman" w:cs="Times New Roman"/>
          <w:color w:val="000000"/>
        </w:rPr>
        <w:t>ofrecerá</w:t>
      </w:r>
      <w:proofErr w:type="spellEnd"/>
      <w:r w:rsidRPr="005F378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F3787">
        <w:rPr>
          <w:rFonts w:ascii="Times New Roman" w:hAnsi="Times New Roman" w:cs="Times New Roman"/>
          <w:color w:val="000000"/>
        </w:rPr>
        <w:t>en</w:t>
      </w:r>
      <w:proofErr w:type="spellEnd"/>
      <w:r w:rsidRPr="005F378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F3787">
        <w:rPr>
          <w:rFonts w:ascii="Times New Roman" w:hAnsi="Times New Roman" w:cs="Times New Roman"/>
          <w:color w:val="000000"/>
        </w:rPr>
        <w:t>tres</w:t>
      </w:r>
      <w:proofErr w:type="spellEnd"/>
      <w:r w:rsidRPr="005F378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F3787">
        <w:rPr>
          <w:rFonts w:ascii="Times New Roman" w:hAnsi="Times New Roman" w:cs="Times New Roman"/>
          <w:color w:val="000000"/>
        </w:rPr>
        <w:t>modalidades</w:t>
      </w:r>
      <w:proofErr w:type="spellEnd"/>
      <w:r w:rsidRPr="005F3787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5F3787">
        <w:rPr>
          <w:rFonts w:ascii="Times New Roman" w:hAnsi="Times New Roman" w:cs="Times New Roman"/>
          <w:b/>
          <w:bCs/>
          <w:color w:val="000000"/>
        </w:rPr>
        <w:t>presencial</w:t>
      </w:r>
      <w:proofErr w:type="spellEnd"/>
      <w:r w:rsidRPr="005F3787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F3787">
        <w:rPr>
          <w:rFonts w:ascii="Times New Roman" w:hAnsi="Times New Roman" w:cs="Times New Roman"/>
          <w:b/>
          <w:bCs/>
          <w:color w:val="000000"/>
        </w:rPr>
        <w:t>híbrida</w:t>
      </w:r>
      <w:proofErr w:type="spellEnd"/>
      <w:r w:rsidRPr="005F3787">
        <w:rPr>
          <w:rFonts w:ascii="Times New Roman" w:hAnsi="Times New Roman" w:cs="Times New Roman"/>
          <w:b/>
          <w:bCs/>
          <w:color w:val="000000"/>
        </w:rPr>
        <w:t xml:space="preserve"> y </w:t>
      </w:r>
      <w:proofErr w:type="spellStart"/>
      <w:r w:rsidRPr="005F3787">
        <w:rPr>
          <w:rFonts w:ascii="Times New Roman" w:hAnsi="Times New Roman" w:cs="Times New Roman"/>
          <w:b/>
          <w:bCs/>
          <w:color w:val="000000"/>
        </w:rPr>
        <w:t>en</w:t>
      </w:r>
      <w:proofErr w:type="spellEnd"/>
      <w:r w:rsidRPr="005F378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F3787">
        <w:rPr>
          <w:rFonts w:ascii="Times New Roman" w:hAnsi="Times New Roman" w:cs="Times New Roman"/>
          <w:b/>
          <w:bCs/>
          <w:color w:val="000000"/>
        </w:rPr>
        <w:t>línea</w:t>
      </w:r>
      <w:proofErr w:type="spellEnd"/>
      <w:r w:rsidRPr="008B70B9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tbl>
      <w:tblPr>
        <w:tblW w:w="92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430"/>
        <w:gridCol w:w="2238"/>
        <w:gridCol w:w="12"/>
        <w:gridCol w:w="2340"/>
      </w:tblGrid>
      <w:tr w:rsidR="008B70B9" w:rsidRPr="008B70B9" w14:paraId="696DC146" w14:textId="77777777" w:rsidTr="005C3642">
        <w:trPr>
          <w:trHeight w:val="166"/>
        </w:trPr>
        <w:tc>
          <w:tcPr>
            <w:tcW w:w="4693" w:type="dxa"/>
            <w:gridSpan w:val="2"/>
            <w:shd w:val="clear" w:color="auto" w:fill="FFFCDA"/>
          </w:tcPr>
          <w:p w14:paraId="6A91CAF7" w14:textId="77777777" w:rsidR="008B70B9" w:rsidRPr="00D55AA8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TÍTULO DEL CURSO: </w:t>
            </w:r>
          </w:p>
        </w:tc>
        <w:tc>
          <w:tcPr>
            <w:tcW w:w="4590" w:type="dxa"/>
            <w:gridSpan w:val="3"/>
          </w:tcPr>
          <w:p w14:paraId="76244B68" w14:textId="77777777" w:rsidR="008B70B9" w:rsidRPr="005F3787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xxxx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B70B9" w:rsidRPr="008B70B9" w14:paraId="2C04DF32" w14:textId="77777777" w:rsidTr="005C3642">
        <w:trPr>
          <w:trHeight w:val="166"/>
        </w:trPr>
        <w:tc>
          <w:tcPr>
            <w:tcW w:w="4693" w:type="dxa"/>
            <w:gridSpan w:val="2"/>
            <w:shd w:val="clear" w:color="auto" w:fill="FFFCDA"/>
          </w:tcPr>
          <w:p w14:paraId="329C9B3C" w14:textId="77777777" w:rsidR="008B70B9" w:rsidRPr="00D55AA8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D55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CODIFICACIÓN: </w:t>
            </w:r>
          </w:p>
        </w:tc>
        <w:tc>
          <w:tcPr>
            <w:tcW w:w="4590" w:type="dxa"/>
            <w:gridSpan w:val="3"/>
          </w:tcPr>
          <w:p w14:paraId="3CFC097D" w14:textId="77777777" w:rsidR="008B70B9" w:rsidRPr="005F3787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xxxx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xxxx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B70B9" w:rsidRPr="008B70B9" w14:paraId="39342C3C" w14:textId="77777777" w:rsidTr="005C3642">
        <w:trPr>
          <w:trHeight w:val="304"/>
        </w:trPr>
        <w:tc>
          <w:tcPr>
            <w:tcW w:w="4693" w:type="dxa"/>
            <w:gridSpan w:val="2"/>
            <w:shd w:val="clear" w:color="auto" w:fill="FFFCDA"/>
          </w:tcPr>
          <w:p w14:paraId="51F35263" w14:textId="77777777" w:rsidR="008B70B9" w:rsidRPr="00D55AA8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D55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CANTIDAD DE HORAS/CRÉDITO: </w:t>
            </w:r>
          </w:p>
        </w:tc>
        <w:tc>
          <w:tcPr>
            <w:tcW w:w="4590" w:type="dxa"/>
            <w:gridSpan w:val="3"/>
          </w:tcPr>
          <w:p w14:paraId="7EAC75E7" w14:textId="77777777" w:rsidR="008B70B9" w:rsidRPr="005F3787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Ejemplo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: 45 horas / Tres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créditos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B70B9" w:rsidRPr="008B70B9" w14:paraId="64C6B678" w14:textId="77777777" w:rsidTr="005C3642">
        <w:trPr>
          <w:trHeight w:val="442"/>
        </w:trPr>
        <w:tc>
          <w:tcPr>
            <w:tcW w:w="4693" w:type="dxa"/>
            <w:gridSpan w:val="2"/>
            <w:shd w:val="clear" w:color="auto" w:fill="FFFCDA"/>
          </w:tcPr>
          <w:p w14:paraId="2191C374" w14:textId="77777777" w:rsidR="008B70B9" w:rsidRPr="00D55AA8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D55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PRERREQUISITOS, CORREQUISITOS Y OTROS REQUIMIENTOS: </w:t>
            </w:r>
          </w:p>
        </w:tc>
        <w:tc>
          <w:tcPr>
            <w:tcW w:w="4590" w:type="dxa"/>
            <w:gridSpan w:val="3"/>
          </w:tcPr>
          <w:p w14:paraId="700401D2" w14:textId="77777777" w:rsidR="008B70B9" w:rsidRPr="005F3787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xxxx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B70B9" w:rsidRPr="008B70B9" w14:paraId="2AB5D3F1" w14:textId="77777777" w:rsidTr="005C3642">
        <w:trPr>
          <w:trHeight w:val="166"/>
        </w:trPr>
        <w:tc>
          <w:tcPr>
            <w:tcW w:w="9283" w:type="dxa"/>
            <w:gridSpan w:val="5"/>
            <w:shd w:val="clear" w:color="auto" w:fill="FFFCDA"/>
          </w:tcPr>
          <w:p w14:paraId="36530A10" w14:textId="16A516A0" w:rsidR="008B70B9" w:rsidRPr="00D55AA8" w:rsidRDefault="008B70B9" w:rsidP="001E3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DESCRIPCIÓN DEL CURSO: </w:t>
            </w:r>
          </w:p>
        </w:tc>
      </w:tr>
      <w:tr w:rsidR="001121DB" w:rsidRPr="008B70B9" w14:paraId="391CC6C2" w14:textId="77777777" w:rsidTr="00EA0F53">
        <w:trPr>
          <w:trHeight w:val="851"/>
        </w:trPr>
        <w:tc>
          <w:tcPr>
            <w:tcW w:w="9283" w:type="dxa"/>
            <w:gridSpan w:val="5"/>
            <w:shd w:val="clear" w:color="auto" w:fill="auto"/>
          </w:tcPr>
          <w:p w14:paraId="1C908D02" w14:textId="4E720D0D" w:rsidR="001E3349" w:rsidRPr="005F3787" w:rsidRDefault="00376E22" w:rsidP="00EA0F53">
            <w:pPr>
              <w:jc w:val="both"/>
              <w:rPr>
                <w:rFonts w:ascii="Times New Roman" w:hAnsi="Times New Roman" w:cs="Times New Roman"/>
                <w:b/>
                <w:lang w:val="es-PR"/>
              </w:rPr>
            </w:pPr>
            <w:r w:rsidRPr="00376E22">
              <w:rPr>
                <w:rFonts w:ascii="Times New Roman" w:hAnsi="Times New Roman" w:cs="Times New Roman"/>
                <w:b/>
                <w:lang w:val="es-PR"/>
              </w:rPr>
              <w:t xml:space="preserve">Descripción del curso (español):  </w:t>
            </w:r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La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descripción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del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curso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no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excederá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los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1,000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caracteres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Ideas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generales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material,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temas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principal</w:t>
            </w:r>
            <w:r w:rsidR="00522896" w:rsidRPr="005F3787">
              <w:rPr>
                <w:rFonts w:ascii="Times New Roman" w:hAnsi="Times New Roman" w:cs="Times New Roman"/>
                <w:iCs/>
                <w:color w:val="000000"/>
              </w:rPr>
              <w:t>e</w:t>
            </w:r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finalidad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enfoque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metodología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metas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 y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componentes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14:paraId="707E5200" w14:textId="77777777" w:rsidR="001121DB" w:rsidRPr="00890A58" w:rsidRDefault="00376E22" w:rsidP="00FA4306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5F3787">
              <w:rPr>
                <w:rFonts w:ascii="Times New Roman" w:hAnsi="Times New Roman" w:cs="Times New Roman"/>
                <w:lang w:val="es-PR"/>
              </w:rPr>
              <w:t>Descripciones disponibles en http://www.uprm.edu/catalog/ y en Mi Portal (Sistema de Cursos).</w:t>
            </w:r>
          </w:p>
        </w:tc>
      </w:tr>
      <w:tr w:rsidR="001121DB" w:rsidRPr="008B70B9" w14:paraId="6121CF2D" w14:textId="77777777" w:rsidTr="00EA0F53">
        <w:trPr>
          <w:trHeight w:val="1034"/>
        </w:trPr>
        <w:tc>
          <w:tcPr>
            <w:tcW w:w="9283" w:type="dxa"/>
            <w:gridSpan w:val="5"/>
          </w:tcPr>
          <w:p w14:paraId="2001C497" w14:textId="0B528FA4" w:rsidR="00EA0F53" w:rsidRPr="005F3787" w:rsidRDefault="001121DB" w:rsidP="00EA0F5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121DB">
              <w:rPr>
                <w:rFonts w:ascii="Times New Roman" w:hAnsi="Times New Roman" w:cs="Times New Roman"/>
                <w:b/>
                <w:lang w:val="es-PR"/>
              </w:rPr>
              <w:t>Descripción del curso (inglés):</w:t>
            </w:r>
            <w:r w:rsidR="001E3349">
              <w:rPr>
                <w:rFonts w:ascii="Times New Roman" w:hAnsi="Times New Roman" w:cs="Times New Roman"/>
                <w:b/>
                <w:lang w:val="es-PR"/>
              </w:rPr>
              <w:t xml:space="preserve"> </w:t>
            </w:r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La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descripción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del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curso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no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excederá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los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1,000 </w:t>
            </w:r>
            <w:proofErr w:type="spellStart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caracteres</w:t>
            </w:r>
            <w:proofErr w:type="spellEnd"/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 Ideas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generales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material,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temas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principas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finalidad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enfoque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metodología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metas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 xml:space="preserve"> y </w:t>
            </w:r>
            <w:proofErr w:type="spellStart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componentes</w:t>
            </w:r>
            <w:proofErr w:type="spellEnd"/>
            <w:r w:rsidR="00EA0F53" w:rsidRPr="005F3787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="001E3349" w:rsidRPr="005F37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</w:t>
            </w:r>
          </w:p>
          <w:p w14:paraId="7EDF8C99" w14:textId="77777777" w:rsidR="001121DB" w:rsidRPr="001121DB" w:rsidRDefault="001E3349" w:rsidP="00EA0F5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3787">
              <w:rPr>
                <w:rFonts w:ascii="Times New Roman" w:hAnsi="Times New Roman" w:cs="Times New Roman"/>
                <w:lang w:val="es-PR"/>
              </w:rPr>
              <w:t>Descripciones disponibles en http://www.uprm.edu/catalog/ y en Mi Portal (Sistema de Cursos).</w:t>
            </w:r>
            <w:r w:rsidR="00EA0F5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8B70B9" w:rsidRPr="008B70B9" w14:paraId="091D08B1" w14:textId="77777777" w:rsidTr="005C3642">
        <w:trPr>
          <w:trHeight w:val="166"/>
        </w:trPr>
        <w:tc>
          <w:tcPr>
            <w:tcW w:w="9283" w:type="dxa"/>
            <w:gridSpan w:val="5"/>
            <w:shd w:val="clear" w:color="auto" w:fill="FFFCDA"/>
          </w:tcPr>
          <w:p w14:paraId="6915EC74" w14:textId="77777777" w:rsidR="008B70B9" w:rsidRPr="006A5733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7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OBJETIVOS DE APRENDIZAJE: </w:t>
            </w:r>
          </w:p>
        </w:tc>
      </w:tr>
      <w:tr w:rsidR="008B70B9" w:rsidRPr="008B70B9" w14:paraId="5B42CD91" w14:textId="77777777" w:rsidTr="00DC4B3C">
        <w:trPr>
          <w:trHeight w:val="299"/>
        </w:trPr>
        <w:tc>
          <w:tcPr>
            <w:tcW w:w="9283" w:type="dxa"/>
            <w:gridSpan w:val="5"/>
          </w:tcPr>
          <w:p w14:paraId="39E32D04" w14:textId="77777777" w:rsidR="008B70B9" w:rsidRPr="008B70B9" w:rsidRDefault="008B70B9" w:rsidP="00874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B70B9">
              <w:rPr>
                <w:rFonts w:ascii="Arial Narrow" w:hAnsi="Arial Narrow"/>
                <w:color w:val="000000"/>
                <w:sz w:val="20"/>
                <w:szCs w:val="20"/>
              </w:rPr>
              <w:t xml:space="preserve">• </w:t>
            </w:r>
            <w:r w:rsidRPr="005F378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Deberá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redactar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objetivos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aprendizaje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que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sean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observables,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medibles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pertinentes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curso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y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centrados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en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el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787">
              <w:rPr>
                <w:rFonts w:ascii="Times New Roman" w:hAnsi="Times New Roman" w:cs="Times New Roman"/>
                <w:color w:val="000000"/>
              </w:rPr>
              <w:t>estudiante</w:t>
            </w:r>
            <w:proofErr w:type="spellEnd"/>
            <w:r w:rsidRPr="005F3787">
              <w:rPr>
                <w:rFonts w:ascii="Times New Roman" w:hAnsi="Times New Roman" w:cs="Times New Roman"/>
                <w:color w:val="000000"/>
              </w:rPr>
              <w:t>.)</w:t>
            </w:r>
            <w:r w:rsidRPr="008B70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B70B9" w:rsidRPr="008B70B9" w14:paraId="03BC5AE8" w14:textId="77777777" w:rsidTr="005C3642">
        <w:trPr>
          <w:trHeight w:val="166"/>
        </w:trPr>
        <w:tc>
          <w:tcPr>
            <w:tcW w:w="9283" w:type="dxa"/>
            <w:gridSpan w:val="5"/>
            <w:shd w:val="clear" w:color="auto" w:fill="FFFCDA"/>
          </w:tcPr>
          <w:p w14:paraId="2CD508B9" w14:textId="433B890E" w:rsidR="002019EB" w:rsidRPr="00297DE0" w:rsidRDefault="008B70B9" w:rsidP="0020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LIBRO DE TEXTO PRINCIPAL: </w:t>
            </w:r>
          </w:p>
        </w:tc>
      </w:tr>
      <w:tr w:rsidR="002019EB" w:rsidRPr="008B70B9" w14:paraId="7F077F43" w14:textId="77777777" w:rsidTr="00DC4B3C">
        <w:trPr>
          <w:trHeight w:val="166"/>
        </w:trPr>
        <w:tc>
          <w:tcPr>
            <w:tcW w:w="9283" w:type="dxa"/>
            <w:gridSpan w:val="5"/>
          </w:tcPr>
          <w:p w14:paraId="1B935A9A" w14:textId="77777777" w:rsidR="002019EB" w:rsidRPr="008B70B9" w:rsidRDefault="002019EB" w:rsidP="0020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B70B9" w:rsidRPr="008B70B9" w14:paraId="299D9234" w14:textId="77777777" w:rsidTr="005C3642">
        <w:trPr>
          <w:trHeight w:val="304"/>
        </w:trPr>
        <w:tc>
          <w:tcPr>
            <w:tcW w:w="9283" w:type="dxa"/>
            <w:gridSpan w:val="5"/>
            <w:shd w:val="clear" w:color="auto" w:fill="FFFCDA"/>
          </w:tcPr>
          <w:p w14:paraId="6BF82482" w14:textId="77777777" w:rsidR="008B70B9" w:rsidRPr="00297DE0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BOSQUEJO DE CONTENIDO Y DISTRIBUCIÓN DEL TIEMPO: (</w:t>
            </w: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Ejemplo</w:t>
            </w:r>
            <w:proofErr w:type="spellEnd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distribución</w:t>
            </w:r>
            <w:proofErr w:type="spellEnd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8B70B9" w:rsidRPr="008B70B9" w14:paraId="18009041" w14:textId="77777777" w:rsidTr="00883955">
        <w:trPr>
          <w:trHeight w:val="226"/>
        </w:trPr>
        <w:tc>
          <w:tcPr>
            <w:tcW w:w="2263" w:type="dxa"/>
            <w:shd w:val="clear" w:color="auto" w:fill="D9E2F3" w:themeFill="accent5" w:themeFillTint="33"/>
          </w:tcPr>
          <w:p w14:paraId="1CFE9BDA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0" w:type="dxa"/>
            <w:gridSpan w:val="4"/>
            <w:shd w:val="clear" w:color="auto" w:fill="D9E2F3" w:themeFill="accent5" w:themeFillTint="33"/>
          </w:tcPr>
          <w:p w14:paraId="6EADAE31" w14:textId="77777777" w:rsidR="008B70B9" w:rsidRPr="00297DE0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DISTRIBUCIÓN DEL TIEMPO</w:t>
            </w:r>
          </w:p>
        </w:tc>
      </w:tr>
      <w:tr w:rsidR="008B70B9" w:rsidRPr="008B70B9" w14:paraId="4675B65D" w14:textId="77777777" w:rsidTr="00883955">
        <w:trPr>
          <w:trHeight w:val="137"/>
        </w:trPr>
        <w:tc>
          <w:tcPr>
            <w:tcW w:w="2263" w:type="dxa"/>
            <w:shd w:val="clear" w:color="auto" w:fill="D9E2F3" w:themeFill="accent5" w:themeFillTint="33"/>
          </w:tcPr>
          <w:p w14:paraId="68AACA3A" w14:textId="2B9EDAC7" w:rsidR="008B70B9" w:rsidRPr="00297DE0" w:rsidRDefault="00520267" w:rsidP="0088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2430" w:type="dxa"/>
            <w:shd w:val="clear" w:color="auto" w:fill="D9E2F3" w:themeFill="accent5" w:themeFillTint="33"/>
          </w:tcPr>
          <w:p w14:paraId="7B1D113F" w14:textId="77777777" w:rsidR="008B70B9" w:rsidRPr="00297DE0" w:rsidRDefault="008B70B9" w:rsidP="0088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Presencial</w:t>
            </w:r>
            <w:proofErr w:type="spellEnd"/>
          </w:p>
        </w:tc>
        <w:tc>
          <w:tcPr>
            <w:tcW w:w="2250" w:type="dxa"/>
            <w:gridSpan w:val="2"/>
            <w:shd w:val="clear" w:color="auto" w:fill="D9E2F3" w:themeFill="accent5" w:themeFillTint="33"/>
          </w:tcPr>
          <w:p w14:paraId="252B9998" w14:textId="76522255" w:rsidR="008B70B9" w:rsidRPr="00297DE0" w:rsidRDefault="008B70B9" w:rsidP="0088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Híbrido</w:t>
            </w:r>
            <w:proofErr w:type="spellEnd"/>
          </w:p>
        </w:tc>
        <w:tc>
          <w:tcPr>
            <w:tcW w:w="2340" w:type="dxa"/>
            <w:shd w:val="clear" w:color="auto" w:fill="D9E2F3" w:themeFill="accent5" w:themeFillTint="33"/>
          </w:tcPr>
          <w:p w14:paraId="14B031DD" w14:textId="47FC161B" w:rsidR="008B70B9" w:rsidRPr="00297DE0" w:rsidRDefault="008B70B9" w:rsidP="0088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Línea</w:t>
            </w:r>
            <w:proofErr w:type="spellEnd"/>
          </w:p>
        </w:tc>
      </w:tr>
      <w:tr w:rsidR="008B70B9" w:rsidRPr="008B70B9" w14:paraId="69AA7774" w14:textId="77777777" w:rsidTr="00702CA4">
        <w:trPr>
          <w:trHeight w:val="647"/>
        </w:trPr>
        <w:tc>
          <w:tcPr>
            <w:tcW w:w="2263" w:type="dxa"/>
          </w:tcPr>
          <w:p w14:paraId="71857689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Tema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8215D48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3046235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horas </w:t>
            </w:r>
          </w:p>
        </w:tc>
        <w:tc>
          <w:tcPr>
            <w:tcW w:w="2238" w:type="dxa"/>
          </w:tcPr>
          <w:p w14:paraId="7A3856EE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horas (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presenciales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52" w:type="dxa"/>
            <w:gridSpan w:val="2"/>
          </w:tcPr>
          <w:p w14:paraId="5E6BD3D5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horas </w:t>
            </w:r>
          </w:p>
        </w:tc>
      </w:tr>
      <w:tr w:rsidR="008B70B9" w:rsidRPr="008B70B9" w14:paraId="2B7FA877" w14:textId="77777777" w:rsidTr="00DC4B3C">
        <w:trPr>
          <w:trHeight w:val="134"/>
        </w:trPr>
        <w:tc>
          <w:tcPr>
            <w:tcW w:w="2263" w:type="dxa"/>
          </w:tcPr>
          <w:p w14:paraId="1192E872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II.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Tema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BEC171C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3F61C4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horas </w:t>
            </w:r>
          </w:p>
        </w:tc>
        <w:tc>
          <w:tcPr>
            <w:tcW w:w="2238" w:type="dxa"/>
          </w:tcPr>
          <w:p w14:paraId="099678D1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horas (a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distancia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52" w:type="dxa"/>
            <w:gridSpan w:val="2"/>
          </w:tcPr>
          <w:p w14:paraId="6CA5B0E1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horas </w:t>
            </w:r>
          </w:p>
        </w:tc>
      </w:tr>
      <w:tr w:rsidR="008B70B9" w:rsidRPr="008B70B9" w14:paraId="65538DF2" w14:textId="77777777" w:rsidTr="00DC4B3C">
        <w:trPr>
          <w:trHeight w:val="134"/>
        </w:trPr>
        <w:tc>
          <w:tcPr>
            <w:tcW w:w="2263" w:type="dxa"/>
          </w:tcPr>
          <w:p w14:paraId="41CDFB13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III.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Tema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625D083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BCE571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horas </w:t>
            </w:r>
          </w:p>
        </w:tc>
        <w:tc>
          <w:tcPr>
            <w:tcW w:w="2238" w:type="dxa"/>
          </w:tcPr>
          <w:p w14:paraId="40BAEE34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horas (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presenciales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52" w:type="dxa"/>
            <w:gridSpan w:val="2"/>
          </w:tcPr>
          <w:p w14:paraId="5E5105AC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horas </w:t>
            </w:r>
          </w:p>
        </w:tc>
      </w:tr>
      <w:tr w:rsidR="008B70B9" w:rsidRPr="008B70B9" w14:paraId="5FA51ED7" w14:textId="77777777" w:rsidTr="00DC4B3C">
        <w:trPr>
          <w:trHeight w:val="134"/>
        </w:trPr>
        <w:tc>
          <w:tcPr>
            <w:tcW w:w="2263" w:type="dxa"/>
          </w:tcPr>
          <w:p w14:paraId="3801D047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IV.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Tema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89FF7AE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BED976A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horas </w:t>
            </w:r>
          </w:p>
        </w:tc>
        <w:tc>
          <w:tcPr>
            <w:tcW w:w="2238" w:type="dxa"/>
          </w:tcPr>
          <w:p w14:paraId="14D6A91C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horas (23 a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distancia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1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presencial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52" w:type="dxa"/>
            <w:gridSpan w:val="2"/>
          </w:tcPr>
          <w:p w14:paraId="0A22445B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horas </w:t>
            </w:r>
          </w:p>
        </w:tc>
      </w:tr>
      <w:tr w:rsidR="008B70B9" w:rsidRPr="008B70B9" w14:paraId="4BD25FCE" w14:textId="77777777" w:rsidTr="00DC4B3C">
        <w:trPr>
          <w:trHeight w:val="134"/>
        </w:trPr>
        <w:tc>
          <w:tcPr>
            <w:tcW w:w="2263" w:type="dxa"/>
          </w:tcPr>
          <w:p w14:paraId="0CF20FD0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V.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Evaluación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D555F3A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F33048C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horas </w:t>
            </w:r>
          </w:p>
        </w:tc>
        <w:tc>
          <w:tcPr>
            <w:tcW w:w="2238" w:type="dxa"/>
          </w:tcPr>
          <w:p w14:paraId="3342257C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horas (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presenciales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52" w:type="dxa"/>
            <w:gridSpan w:val="2"/>
          </w:tcPr>
          <w:p w14:paraId="0BA4C97C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horas </w:t>
            </w:r>
          </w:p>
        </w:tc>
      </w:tr>
      <w:tr w:rsidR="008B70B9" w:rsidRPr="008B70B9" w14:paraId="50C17FF7" w14:textId="77777777" w:rsidTr="007B5988">
        <w:trPr>
          <w:trHeight w:val="800"/>
        </w:trPr>
        <w:tc>
          <w:tcPr>
            <w:tcW w:w="2263" w:type="dxa"/>
          </w:tcPr>
          <w:p w14:paraId="60B23FCB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Total, de horas </w:t>
            </w:r>
            <w:proofErr w:type="spellStart"/>
            <w:r w:rsidRPr="008B7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contacto</w:t>
            </w:r>
            <w:proofErr w:type="spellEnd"/>
            <w:r w:rsidRPr="008B7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31464668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45 horas </w:t>
            </w:r>
          </w:p>
        </w:tc>
        <w:tc>
          <w:tcPr>
            <w:tcW w:w="2238" w:type="dxa"/>
          </w:tcPr>
          <w:p w14:paraId="7007E0B1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45 horas </w:t>
            </w:r>
          </w:p>
          <w:p w14:paraId="7943C921" w14:textId="722B85B2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(18 </w:t>
            </w:r>
            <w:proofErr w:type="spellStart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presenciales</w:t>
            </w:r>
            <w:proofErr w:type="spellEnd"/>
            <w:r w:rsidRPr="008B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r w:rsidR="007B5988"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27 horas a </w:t>
            </w:r>
            <w:proofErr w:type="spellStart"/>
            <w:r w:rsidR="007B5988" w:rsidRPr="00611A4B">
              <w:rPr>
                <w:rFonts w:ascii="Times New Roman" w:hAnsi="Times New Roman" w:cs="Times New Roman"/>
                <w:sz w:val="20"/>
                <w:szCs w:val="20"/>
              </w:rPr>
              <w:t>distancia</w:t>
            </w:r>
            <w:proofErr w:type="spellEnd"/>
            <w:r w:rsidR="007B59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B5988"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gridSpan w:val="2"/>
          </w:tcPr>
          <w:p w14:paraId="3887E74E" w14:textId="77777777" w:rsidR="008B70B9" w:rsidRPr="008B70B9" w:rsidRDefault="008B70B9" w:rsidP="008B7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 horas</w:t>
            </w:r>
          </w:p>
        </w:tc>
      </w:tr>
    </w:tbl>
    <w:p w14:paraId="3C1E6619" w14:textId="77777777" w:rsidR="00702CA4" w:rsidRDefault="00702CA4">
      <w:r>
        <w:br w:type="page"/>
      </w:r>
    </w:p>
    <w:tbl>
      <w:tblPr>
        <w:tblW w:w="9270" w:type="dxa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360"/>
        <w:gridCol w:w="2071"/>
        <w:gridCol w:w="1249"/>
        <w:gridCol w:w="180"/>
        <w:gridCol w:w="1451"/>
        <w:gridCol w:w="1069"/>
      </w:tblGrid>
      <w:tr w:rsidR="00611A4B" w:rsidRPr="00611A4B" w14:paraId="3148F21A" w14:textId="77777777" w:rsidTr="005C3642">
        <w:trPr>
          <w:trHeight w:val="431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CDA"/>
          </w:tcPr>
          <w:p w14:paraId="35F91FE2" w14:textId="4C67907A" w:rsidR="00611A4B" w:rsidRPr="00611A4B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ESTRATEGIAS INSTRUCCIONALES:</w:t>
            </w:r>
          </w:p>
        </w:tc>
      </w:tr>
      <w:tr w:rsidR="00611A4B" w:rsidRPr="00611A4B" w14:paraId="03BFB201" w14:textId="77777777" w:rsidTr="00702CA4">
        <w:trPr>
          <w:trHeight w:val="275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7C907B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</w:rPr>
            </w:pPr>
            <w:r w:rsidRPr="00297DE0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297DE0">
              <w:rPr>
                <w:rFonts w:ascii="Times New Roman" w:hAnsi="Times New Roman" w:cs="Times New Roman"/>
              </w:rPr>
              <w:t>podrán</w:t>
            </w:r>
            <w:proofErr w:type="spellEnd"/>
            <w:r w:rsidRPr="00297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</w:rPr>
              <w:t>utilizar</w:t>
            </w:r>
            <w:proofErr w:type="spellEnd"/>
            <w:r w:rsidRPr="00297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</w:rPr>
              <w:t>algunas</w:t>
            </w:r>
            <w:proofErr w:type="spellEnd"/>
            <w:r w:rsidRPr="00297DE0">
              <w:rPr>
                <w:rFonts w:ascii="Times New Roman" w:hAnsi="Times New Roman" w:cs="Times New Roman"/>
              </w:rPr>
              <w:t xml:space="preserve"> de las </w:t>
            </w:r>
            <w:proofErr w:type="spellStart"/>
            <w:r w:rsidRPr="00297DE0">
              <w:rPr>
                <w:rFonts w:ascii="Times New Roman" w:hAnsi="Times New Roman" w:cs="Times New Roman"/>
              </w:rPr>
              <w:t>siguientes</w:t>
            </w:r>
            <w:proofErr w:type="spellEnd"/>
            <w:r w:rsidRPr="00297DE0">
              <w:rPr>
                <w:rFonts w:ascii="Times New Roman" w:hAnsi="Times New Roman" w:cs="Times New Roman"/>
              </w:rPr>
              <w:t>:</w:t>
            </w:r>
          </w:p>
        </w:tc>
      </w:tr>
      <w:tr w:rsidR="00611A4B" w:rsidRPr="00611A4B" w14:paraId="777EA76C" w14:textId="77777777" w:rsidTr="00B428ED">
        <w:trPr>
          <w:trHeight w:val="32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1C7261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86" w:right="88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</w:rPr>
              <w:t>Presencial</w:t>
            </w:r>
            <w:proofErr w:type="spellEnd"/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5CDEEA" w14:textId="77777777" w:rsidR="00611A4B" w:rsidRPr="00297DE0" w:rsidRDefault="00611A4B" w:rsidP="00B428ED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83" w:right="8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</w:rPr>
              <w:t>Híbrido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E06B3B" w14:textId="77777777" w:rsidR="00611A4B" w:rsidRPr="00297DE0" w:rsidRDefault="00611A4B" w:rsidP="00D91D88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right="8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</w:rPr>
              <w:t>En</w:t>
            </w:r>
            <w:proofErr w:type="spellEnd"/>
            <w:r w:rsidRPr="00297D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b/>
                <w:bCs/>
              </w:rPr>
              <w:t>línea</w:t>
            </w:r>
            <w:proofErr w:type="spellEnd"/>
          </w:p>
        </w:tc>
      </w:tr>
      <w:tr w:rsidR="00611A4B" w:rsidRPr="00611A4B" w14:paraId="422DD7C2" w14:textId="77777777" w:rsidTr="00B428ED">
        <w:trPr>
          <w:trHeight w:val="2788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D724" w14:textId="77777777" w:rsidR="00611A4B" w:rsidRPr="00611A4B" w:rsidRDefault="00611A4B" w:rsidP="00611A4B">
            <w:pPr>
              <w:numPr>
                <w:ilvl w:val="0"/>
                <w:numId w:val="3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Conferencias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del</w:t>
            </w:r>
            <w:r w:rsidRPr="00611A4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  <w:p w14:paraId="35EF5220" w14:textId="77777777" w:rsidR="00611A4B" w:rsidRPr="00611A4B" w:rsidRDefault="00611A4B" w:rsidP="00611A4B">
            <w:pPr>
              <w:numPr>
                <w:ilvl w:val="0"/>
                <w:numId w:val="3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Lecturas</w:t>
            </w:r>
            <w:proofErr w:type="spellEnd"/>
          </w:p>
          <w:p w14:paraId="392E6B7E" w14:textId="77777777" w:rsidR="00611A4B" w:rsidRPr="00611A4B" w:rsidRDefault="00611A4B" w:rsidP="00611A4B">
            <w:pPr>
              <w:numPr>
                <w:ilvl w:val="0"/>
                <w:numId w:val="3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Trabajos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611A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grupo</w:t>
            </w:r>
            <w:proofErr w:type="spellEnd"/>
          </w:p>
          <w:p w14:paraId="44DEA0C2" w14:textId="77777777" w:rsidR="00611A4B" w:rsidRPr="00611A4B" w:rsidRDefault="00611A4B" w:rsidP="00611A4B">
            <w:pPr>
              <w:numPr>
                <w:ilvl w:val="0"/>
                <w:numId w:val="3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Tareas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individuales</w:t>
            </w:r>
            <w:proofErr w:type="spellEnd"/>
          </w:p>
          <w:p w14:paraId="2BCA001B" w14:textId="77777777" w:rsidR="00611A4B" w:rsidRPr="00611A4B" w:rsidRDefault="00611A4B" w:rsidP="00611A4B">
            <w:pPr>
              <w:numPr>
                <w:ilvl w:val="0"/>
                <w:numId w:val="3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Pr="00611A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avalúo</w:t>
            </w:r>
            <w:proofErr w:type="spellEnd"/>
          </w:p>
          <w:p w14:paraId="7F72C62D" w14:textId="77777777" w:rsidR="00611A4B" w:rsidRPr="00611A4B" w:rsidRDefault="00611A4B" w:rsidP="00611A4B">
            <w:pPr>
              <w:numPr>
                <w:ilvl w:val="0"/>
                <w:numId w:val="3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prácticas</w:t>
            </w:r>
            <w:proofErr w:type="spellEnd"/>
          </w:p>
          <w:p w14:paraId="7129994A" w14:textId="77777777" w:rsidR="00611A4B" w:rsidRPr="00611A4B" w:rsidRDefault="00611A4B" w:rsidP="00611A4B">
            <w:pPr>
              <w:numPr>
                <w:ilvl w:val="0"/>
                <w:numId w:val="3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Presentaciones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orales</w:t>
            </w:r>
            <w:proofErr w:type="spellEnd"/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B047" w14:textId="77777777" w:rsidR="00611A4B" w:rsidRPr="00611A4B" w:rsidRDefault="00611A4B" w:rsidP="00611A4B">
            <w:pPr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Módulos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instruccionales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611A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línea</w:t>
            </w:r>
            <w:proofErr w:type="spellEnd"/>
          </w:p>
          <w:p w14:paraId="3D79927F" w14:textId="77777777" w:rsidR="00611A4B" w:rsidRPr="00611A4B" w:rsidRDefault="00611A4B" w:rsidP="00611A4B">
            <w:pPr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Lecturas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artículos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profesionales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611A4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línea</w:t>
            </w:r>
            <w:proofErr w:type="spellEnd"/>
          </w:p>
          <w:p w14:paraId="7BF5F1E4" w14:textId="77777777" w:rsidR="00611A4B" w:rsidRPr="00611A4B" w:rsidRDefault="00611A4B" w:rsidP="00611A4B">
            <w:pPr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Videos</w:t>
            </w:r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instruccionales</w:t>
            </w:r>
            <w:proofErr w:type="spellEnd"/>
          </w:p>
          <w:p w14:paraId="254DBD47" w14:textId="77777777" w:rsidR="00611A4B" w:rsidRPr="00611A4B" w:rsidRDefault="00611A4B" w:rsidP="00611A4B">
            <w:pPr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Trabajos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611A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grupo</w:t>
            </w:r>
            <w:proofErr w:type="spellEnd"/>
          </w:p>
          <w:p w14:paraId="3263139A" w14:textId="77777777" w:rsidR="00611A4B" w:rsidRPr="00611A4B" w:rsidRDefault="00611A4B" w:rsidP="00611A4B">
            <w:pPr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Tareas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individuales</w:t>
            </w:r>
            <w:proofErr w:type="spellEnd"/>
          </w:p>
          <w:p w14:paraId="1DF3C760" w14:textId="77777777" w:rsidR="00611A4B" w:rsidRPr="00611A4B" w:rsidRDefault="00611A4B" w:rsidP="00611A4B">
            <w:pPr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avalúo</w:t>
            </w:r>
            <w:proofErr w:type="spellEnd"/>
          </w:p>
          <w:p w14:paraId="2C346BD8" w14:textId="77777777" w:rsidR="00611A4B" w:rsidRPr="00611A4B" w:rsidRDefault="00611A4B" w:rsidP="00611A4B">
            <w:pPr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prácticas</w:t>
            </w:r>
            <w:proofErr w:type="spellEnd"/>
          </w:p>
          <w:p w14:paraId="7219F942" w14:textId="77777777" w:rsidR="00611A4B" w:rsidRPr="00611A4B" w:rsidRDefault="00611A4B" w:rsidP="00611A4B">
            <w:pPr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Presentaciones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orales</w:t>
            </w:r>
            <w:proofErr w:type="spellEnd"/>
          </w:p>
          <w:p w14:paraId="697C573B" w14:textId="77777777" w:rsidR="00611A4B" w:rsidRPr="00611A4B" w:rsidRDefault="00611A4B" w:rsidP="00611A4B">
            <w:pPr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Conferencias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grabadas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Pr="00611A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sincrónicas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ED2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right="443" w:hanging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Módulos</w:t>
            </w:r>
            <w:proofErr w:type="spellEnd"/>
            <w:r w:rsidRPr="00611A4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instruccionales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interactivos</w:t>
            </w:r>
            <w:proofErr w:type="spellEnd"/>
          </w:p>
          <w:p w14:paraId="327BA6B5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59" w:hanging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Lecturas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artículos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profesionales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611A4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línea</w:t>
            </w:r>
            <w:proofErr w:type="spellEnd"/>
          </w:p>
          <w:p w14:paraId="4CB72E1E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Videos</w:t>
            </w:r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instruccionales</w:t>
            </w:r>
            <w:proofErr w:type="spellEnd"/>
          </w:p>
          <w:p w14:paraId="2A710FDD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hanging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Trabajos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611A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grupo</w:t>
            </w:r>
            <w:proofErr w:type="spellEnd"/>
          </w:p>
          <w:p w14:paraId="4E7A5864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Tareas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individuales</w:t>
            </w:r>
            <w:proofErr w:type="spellEnd"/>
          </w:p>
          <w:p w14:paraId="469DDCA1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hanging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  <w:proofErr w:type="spellEnd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Pr="00611A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avalúo</w:t>
            </w:r>
            <w:proofErr w:type="spellEnd"/>
          </w:p>
          <w:p w14:paraId="3125E056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hanging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prácticas</w:t>
            </w:r>
            <w:proofErr w:type="spellEnd"/>
          </w:p>
          <w:p w14:paraId="151C0089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hanging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Presentaciones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orales</w:t>
            </w:r>
            <w:proofErr w:type="spellEnd"/>
          </w:p>
          <w:p w14:paraId="6E4D5192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hanging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Conferencias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grabadas</w:t>
            </w:r>
            <w:proofErr w:type="spellEnd"/>
          </w:p>
          <w:p w14:paraId="273F4B05" w14:textId="77777777" w:rsidR="00611A4B" w:rsidRPr="00611A4B" w:rsidRDefault="00611A4B" w:rsidP="00611A4B">
            <w:pPr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hanging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Reuniones</w:t>
            </w:r>
            <w:proofErr w:type="spellEnd"/>
            <w:r w:rsidRPr="00611A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1A4B">
              <w:rPr>
                <w:rFonts w:ascii="Times New Roman" w:hAnsi="Times New Roman" w:cs="Times New Roman"/>
                <w:sz w:val="20"/>
                <w:szCs w:val="20"/>
              </w:rPr>
              <w:t>sincrónicas</w:t>
            </w:r>
            <w:proofErr w:type="spellEnd"/>
          </w:p>
        </w:tc>
      </w:tr>
      <w:tr w:rsidR="00611A4B" w:rsidRPr="00611A4B" w14:paraId="66D2BA17" w14:textId="77777777" w:rsidTr="005C3642">
        <w:trPr>
          <w:trHeight w:val="434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CDA"/>
          </w:tcPr>
          <w:p w14:paraId="73BAF841" w14:textId="77777777" w:rsidR="00611A4B" w:rsidRPr="00611A4B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 MÍNIMOS DISPONIBLES O REQUERIDOS:</w:t>
            </w:r>
          </w:p>
        </w:tc>
      </w:tr>
      <w:tr w:rsidR="00611A4B" w:rsidRPr="00611A4B" w14:paraId="2B76675A" w14:textId="77777777" w:rsidTr="00B428ED">
        <w:trPr>
          <w:trHeight w:val="282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39F486" w14:textId="303E054E" w:rsidR="00611A4B" w:rsidRPr="00611A4B" w:rsidRDefault="001D67F9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50" w:lineRule="exact"/>
              <w:ind w:left="2086" w:right="20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11A4B">
              <w:rPr>
                <w:rFonts w:ascii="Times New Roman" w:hAnsi="Times New Roman" w:cs="Times New Roman"/>
                <w:b/>
                <w:bCs/>
              </w:rPr>
              <w:t>R</w:t>
            </w:r>
            <w:r w:rsidRPr="00611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ecurso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668F4B" w14:textId="7BD9EAA8" w:rsidR="00611A4B" w:rsidRPr="00297DE0" w:rsidRDefault="001D67F9" w:rsidP="00297DE0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50" w:lineRule="exact"/>
              <w:ind w:left="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Presencial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942F8D" w14:textId="5682F94E" w:rsidR="00611A4B" w:rsidRPr="00297DE0" w:rsidRDefault="001D67F9" w:rsidP="00297DE0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50" w:lineRule="exact"/>
              <w:ind w:left="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Híbrido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F0FF14" w14:textId="7D972DD8" w:rsidR="00611A4B" w:rsidRPr="00297DE0" w:rsidRDefault="001D67F9" w:rsidP="00297DE0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50" w:lineRule="exact"/>
              <w:ind w:left="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proofErr w:type="spellEnd"/>
            <w:r w:rsidRPr="00297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</w:t>
            </w:r>
            <w:proofErr w:type="spellEnd"/>
          </w:p>
        </w:tc>
      </w:tr>
      <w:tr w:rsidR="00611A4B" w:rsidRPr="00611A4B" w14:paraId="7BE448EA" w14:textId="77777777" w:rsidTr="00B428ED">
        <w:trPr>
          <w:trHeight w:val="534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AD4D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07" w:right="5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Cuenta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plataforma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institucional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gestión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aprendizaje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. Moodle)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595C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F7F6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488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  <w:proofErr w:type="spellEnd"/>
          </w:p>
        </w:tc>
      </w:tr>
      <w:tr w:rsidR="00611A4B" w:rsidRPr="00611A4B" w14:paraId="28C8EE1A" w14:textId="77777777" w:rsidTr="00B428ED">
        <w:trPr>
          <w:trHeight w:val="309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2C18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Cuenta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correo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electrónico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94EC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F37B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960A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  <w:proofErr w:type="spellEnd"/>
          </w:p>
        </w:tc>
      </w:tr>
      <w:tr w:rsidR="00611A4B" w:rsidRPr="00611A4B" w14:paraId="336939C5" w14:textId="77777777" w:rsidTr="00B428ED">
        <w:trPr>
          <w:trHeight w:val="534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2793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07" w:right="1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Computadora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acceso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internet de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velocidad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dispositivo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móvil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servicio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datos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FADB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9633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F8EC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</w:tr>
      <w:tr w:rsidR="00611A4B" w:rsidRPr="00611A4B" w14:paraId="68F68651" w14:textId="77777777" w:rsidTr="00B428ED">
        <w:trPr>
          <w:trHeight w:val="537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11B5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07" w:right="3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Programados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aplicaciones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procesador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de palabras, hojas de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cálculo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, editor de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presentaciones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301C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7677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9A54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</w:tr>
      <w:tr w:rsidR="00611A4B" w:rsidRPr="00611A4B" w14:paraId="34E821B6" w14:textId="77777777" w:rsidTr="00B428ED">
        <w:trPr>
          <w:trHeight w:val="306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D0BA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Bocinas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integradas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externas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60B7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0A98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594F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</w:tr>
      <w:tr w:rsidR="00611A4B" w:rsidRPr="00611A4B" w14:paraId="6038B295" w14:textId="77777777" w:rsidTr="00B428ED">
        <w:trPr>
          <w:trHeight w:val="309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202E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Cámara web o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móvil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cámara</w:t>
            </w:r>
            <w:proofErr w:type="spellEnd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micrófono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4F1D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97DE0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aplica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F38A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AD1B" w14:textId="77777777" w:rsidR="00611A4B" w:rsidRPr="00297DE0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DE0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  <w:proofErr w:type="spellEnd"/>
          </w:p>
        </w:tc>
      </w:tr>
      <w:tr w:rsidR="00611A4B" w:rsidRPr="00611A4B" w14:paraId="640E3432" w14:textId="77777777" w:rsidTr="005C3642">
        <w:trPr>
          <w:trHeight w:val="431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CDA"/>
          </w:tcPr>
          <w:p w14:paraId="68B432D0" w14:textId="753F9563" w:rsidR="00611A4B" w:rsidRPr="00611A4B" w:rsidRDefault="00DC4B3C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="00611A4B"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TÉCNICAS DE EVALUACIÓN:</w:t>
            </w:r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Incluir</w:t>
            </w:r>
            <w:proofErr w:type="spellEnd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280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</w:t>
            </w:r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280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</w:t>
            </w:r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técnicas</w:t>
            </w:r>
            <w:proofErr w:type="spellEnd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evaluación</w:t>
            </w:r>
            <w:proofErr w:type="spellEnd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disponibles</w:t>
            </w:r>
            <w:proofErr w:type="spellEnd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80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según</w:t>
            </w:r>
            <w:proofErr w:type="spellEnd"/>
            <w:r w:rsidR="00280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80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</w:t>
            </w:r>
            <w:proofErr w:type="spellEnd"/>
            <w:r w:rsidR="00280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80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departamento</w:t>
            </w:r>
            <w:proofErr w:type="spellEnd"/>
            <w:r w:rsidR="00280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="0065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  <w:proofErr w:type="spellEnd"/>
            <w:r w:rsidR="00611A4B"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11A4B"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Ejemplos</w:t>
            </w:r>
            <w:proofErr w:type="spellEnd"/>
            <w:r w:rsidR="00611A4B"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611A4B"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técnicas</w:t>
            </w:r>
            <w:proofErr w:type="spellEnd"/>
            <w:r w:rsidR="00611A4B"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611A4B"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evaluación</w:t>
            </w:r>
            <w:proofErr w:type="spellEnd"/>
            <w:r w:rsidR="00611A4B"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11A4B" w:rsidRPr="00611A4B" w14:paraId="75914A67" w14:textId="77777777" w:rsidTr="00D35686">
        <w:trPr>
          <w:trHeight w:val="282"/>
        </w:trPr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F54BD1" w14:textId="7FC0A767" w:rsidR="00611A4B" w:rsidRPr="00D35686" w:rsidRDefault="001D67F9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50" w:lineRule="exact"/>
              <w:ind w:left="9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5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Presencial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6A48BF" w14:textId="4F16BC5E" w:rsidR="00611A4B" w:rsidRPr="00D35686" w:rsidRDefault="001D67F9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50" w:lineRule="exact"/>
              <w:ind w:left="1185" w:right="11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5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Híbrido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75AD97" w14:textId="1AFB34FD" w:rsidR="00611A4B" w:rsidRPr="00D35686" w:rsidRDefault="001D67F9" w:rsidP="00D91D88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50" w:lineRule="exact"/>
              <w:ind w:right="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5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proofErr w:type="spellEnd"/>
            <w:r w:rsidRPr="00D35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5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</w:t>
            </w:r>
            <w:proofErr w:type="spellEnd"/>
          </w:p>
        </w:tc>
      </w:tr>
      <w:tr w:rsidR="00611A4B" w:rsidRPr="00611A4B" w14:paraId="67D0E2E3" w14:textId="77777777" w:rsidTr="00D35686">
        <w:trPr>
          <w:trHeight w:val="2557"/>
        </w:trPr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355F" w14:textId="4E7B8697" w:rsidR="00611A4B" w:rsidRPr="00D35686" w:rsidRDefault="006543F3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Asignaciones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</w:p>
          <w:p w14:paraId="716C6356" w14:textId="0755D7BA" w:rsidR="00611A4B" w:rsidRPr="00D35686" w:rsidRDefault="006543F3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Exámenes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</w:p>
          <w:p w14:paraId="662BD4AC" w14:textId="08E45DDD" w:rsidR="00611A4B" w:rsidRPr="00D35686" w:rsidRDefault="006543F3" w:rsidP="00611A4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Portafolio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14:paraId="3A8AC332" w14:textId="3FAB496B" w:rsidR="00611A4B" w:rsidRPr="00D35686" w:rsidRDefault="006543F3" w:rsidP="00611A4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Presentaciones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orales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</w:p>
          <w:p w14:paraId="786F208A" w14:textId="276E2479" w:rsidR="00611A4B" w:rsidRPr="00D35686" w:rsidRDefault="006543F3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Trabajos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reflexivos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</w:p>
          <w:p w14:paraId="5A4043FE" w14:textId="2607E297" w:rsidR="00611A4B" w:rsidRPr="00D35686" w:rsidRDefault="006543F3" w:rsidP="006543F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6" w:hanging="27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Proyectos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grupales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5CD5" w14:textId="47BB7E60" w:rsidR="00611A4B" w:rsidRPr="00D35686" w:rsidRDefault="00E04284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Asignaciones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</w:p>
          <w:p w14:paraId="5A5F575B" w14:textId="30129D9E" w:rsidR="00611A4B" w:rsidRPr="00D35686" w:rsidRDefault="00280CE6" w:rsidP="00280CE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64" w:right="60" w:hanging="18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Proyectos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grupales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</w:p>
          <w:p w14:paraId="16A72131" w14:textId="00BDB5EE" w:rsidR="00611A4B" w:rsidRPr="00D35686" w:rsidRDefault="00280CE6" w:rsidP="00611A4B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Participación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foros</w:t>
            </w:r>
            <w:proofErr w:type="spellEnd"/>
          </w:p>
          <w:p w14:paraId="24B11431" w14:textId="4623D47E" w:rsidR="00611A4B" w:rsidRPr="00D35686" w:rsidRDefault="00280CE6" w:rsidP="00280CE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2" w:lineRule="exact"/>
              <w:ind w:left="26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discusión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</w:p>
          <w:p w14:paraId="386068E7" w14:textId="55CBE9E3" w:rsidR="00611A4B" w:rsidRPr="00D35686" w:rsidRDefault="00280CE6" w:rsidP="00611A4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Exámenes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</w:p>
          <w:p w14:paraId="65A53C3C" w14:textId="33721806" w:rsidR="00611A4B" w:rsidRPr="00D35686" w:rsidRDefault="00280CE6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exact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Portafolio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electrónico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</w:p>
          <w:p w14:paraId="0F04AD3B" w14:textId="7D781BEC" w:rsidR="00611A4B" w:rsidRPr="00D35686" w:rsidRDefault="00280CE6" w:rsidP="00611A4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Trabajos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reflexivos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</w:p>
          <w:p w14:paraId="41766555" w14:textId="7D204CB1" w:rsidR="00611A4B" w:rsidRPr="00D35686" w:rsidRDefault="00280CE6" w:rsidP="00611A4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Presentaciones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orales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50DB" w14:textId="5D8E5625" w:rsidR="00611A4B" w:rsidRPr="00D35686" w:rsidRDefault="00280CE6" w:rsidP="009C310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Asignaciones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</w:p>
          <w:p w14:paraId="321943DE" w14:textId="77777777" w:rsidR="009C310E" w:rsidRPr="00D35686" w:rsidRDefault="009C310E" w:rsidP="009C310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asincrónicas</w:t>
            </w:r>
            <w:proofErr w:type="spellEnd"/>
          </w:p>
          <w:p w14:paraId="6A9CDFBC" w14:textId="4CA3EDF4" w:rsidR="00611A4B" w:rsidRPr="00D35686" w:rsidRDefault="009C310E" w:rsidP="009C310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80CE6" w:rsidRPr="00D3568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Proyectos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grupales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F402B01" w14:textId="6C26E254" w:rsidR="00611A4B" w:rsidRPr="00D35686" w:rsidRDefault="00280CE6" w:rsidP="009C310E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Participación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foros</w:t>
            </w:r>
            <w:proofErr w:type="spellEnd"/>
          </w:p>
          <w:p w14:paraId="7BBE9AEE" w14:textId="5DB5C8A2" w:rsidR="00611A4B" w:rsidRPr="00D35686" w:rsidRDefault="009C310E" w:rsidP="009C310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52" w:lineRule="exact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discusión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  <w:p w14:paraId="5A4A86EF" w14:textId="78FD43EC" w:rsidR="00611A4B" w:rsidRPr="00D35686" w:rsidRDefault="00280CE6" w:rsidP="009C310E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Portafolio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electrónico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</w:p>
          <w:p w14:paraId="78275D02" w14:textId="1CED2EE0" w:rsidR="00611A4B" w:rsidRPr="00D35686" w:rsidRDefault="00280CE6" w:rsidP="009C310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exact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Trabajos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reflexivos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</w:p>
          <w:p w14:paraId="1927FBEE" w14:textId="01743A22" w:rsidR="00611A4B" w:rsidRPr="00D35686" w:rsidRDefault="00280CE6" w:rsidP="009C310E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Presentaciones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orales</w:t>
            </w:r>
            <w:proofErr w:type="spellEnd"/>
          </w:p>
          <w:p w14:paraId="2DF8AA03" w14:textId="4AADB730" w:rsidR="00611A4B" w:rsidRPr="00D35686" w:rsidRDefault="009C310E" w:rsidP="009C310E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virtuales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</w:p>
          <w:p w14:paraId="379EF2AF" w14:textId="1C29FA89" w:rsidR="00611A4B" w:rsidRPr="00D35686" w:rsidRDefault="00280CE6" w:rsidP="009C310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exact"/>
              <w:ind w:left="354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Reuniones</w:t>
            </w:r>
            <w:proofErr w:type="spellEnd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A4B" w:rsidRPr="00D35686">
              <w:rPr>
                <w:rFonts w:ascii="Times New Roman" w:hAnsi="Times New Roman" w:cs="Times New Roman"/>
                <w:sz w:val="20"/>
                <w:szCs w:val="20"/>
              </w:rPr>
              <w:t>sincrónicas</w:t>
            </w:r>
            <w:proofErr w:type="spellEnd"/>
            <w:r w:rsidR="00611A4B" w:rsidRPr="00D35686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</w:p>
        </w:tc>
      </w:tr>
      <w:tr w:rsidR="00B428ED" w:rsidRPr="00611A4B" w14:paraId="0CE94C73" w14:textId="77777777" w:rsidTr="00B428ED">
        <w:trPr>
          <w:trHeight w:val="1250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10BF" w14:textId="4B2A5F3A" w:rsidR="00B428ED" w:rsidRPr="00D35686" w:rsidRDefault="00B428ED" w:rsidP="00702CA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79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debe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incluir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prontuario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las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técnicas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que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utilizará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indicará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para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cada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ellas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porciento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que se le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asignará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Además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es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importante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que se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indique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escala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que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utilizará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para la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distribución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final de las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notas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  <w:proofErr w:type="spellEnd"/>
            <w:r w:rsidRPr="00D356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1A4B" w:rsidRPr="00611A4B" w14:paraId="0A8230EC" w14:textId="77777777" w:rsidTr="005C3642">
        <w:trPr>
          <w:trHeight w:val="431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CDA"/>
          </w:tcPr>
          <w:p w14:paraId="7E93E341" w14:textId="1A79313D" w:rsidR="00611A4B" w:rsidRPr="00611A4B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MODIFICACIÓN RAZONABLE (ACOMODO RAZONABLE):</w:t>
            </w:r>
          </w:p>
        </w:tc>
      </w:tr>
      <w:tr w:rsidR="00611A4B" w:rsidRPr="00611A4B" w14:paraId="4DB2AF87" w14:textId="77777777" w:rsidTr="005C3642">
        <w:trPr>
          <w:trHeight w:val="1103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8E66" w14:textId="1B9ED51A" w:rsidR="002850D9" w:rsidRPr="00990B34" w:rsidRDefault="00755EA9" w:rsidP="00755EA9">
            <w:pPr>
              <w:jc w:val="both"/>
              <w:rPr>
                <w:rFonts w:ascii="Times New Roman" w:hAnsi="Times New Roman" w:cs="Times New Roman"/>
              </w:rPr>
            </w:pPr>
            <w:r w:rsidRPr="007F2E76">
              <w:rPr>
                <w:rFonts w:ascii="Times New Roman" w:hAnsi="Times New Roman" w:cs="Times New Roman"/>
                <w:lang w:val="es-ES"/>
              </w:rPr>
              <w:t xml:space="preserve">El Recinto Universitario de </w:t>
            </w:r>
            <w:proofErr w:type="spellStart"/>
            <w:r w:rsidRPr="007F2E76">
              <w:rPr>
                <w:rFonts w:ascii="Times New Roman" w:hAnsi="Times New Roman" w:cs="Times New Roman"/>
                <w:lang w:val="es-ES"/>
              </w:rPr>
              <w:t>Mayaguez</w:t>
            </w:r>
            <w:proofErr w:type="spellEnd"/>
            <w:r w:rsidRPr="007F2E76">
              <w:rPr>
                <w:rFonts w:ascii="Times New Roman" w:hAnsi="Times New Roman" w:cs="Times New Roman"/>
                <w:lang w:val="es-ES"/>
              </w:rPr>
              <w:t xml:space="preserve"> reconoce la potestad que cada estudiante tiene para solicitar acomodo razonable de acuerdo a la ley 51: Ley de Servicios Educativos Integrales para Personas con Impedimentos.  Todo estudiante tiene el derecho a que se le conceda acomodo razonable si presenta las evidencias necesarias para ser evaluadas por la Oficina de Servicio a Estudiantes con Impedimento del RUM (OSEI-RUM), cuya información relacionada a los servicios, lo puede encontrar visitando el enlace </w:t>
            </w:r>
            <w:hyperlink r:id="rId5" w:history="1">
              <w:r w:rsidRPr="007F2E76">
                <w:rPr>
                  <w:rStyle w:val="Hyperlink"/>
                  <w:rFonts w:ascii="Times New Roman" w:hAnsi="Times New Roman" w:cs="Times New Roman"/>
                  <w:lang w:val="es-ES"/>
                </w:rPr>
                <w:t>https://www.uprm.edu/cms/index.php/page/85</w:t>
              </w:r>
            </w:hyperlink>
            <w:r w:rsidRPr="007F2E76">
              <w:rPr>
                <w:rFonts w:ascii="Times New Roman" w:hAnsi="Times New Roman" w:cs="Times New Roman"/>
                <w:lang w:val="es-ES"/>
              </w:rPr>
              <w:t xml:space="preserve">.  Si su caso es aprobado por OSEI-RUM, usted recibirá acomodo razonable en sus cursos y evaluaciones, para tales efectos, debe comunicarse con su profesor.  </w:t>
            </w:r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Para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información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adicional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comuníquese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con OSEIRUM al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teléfono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787-832-4040 ext. 6734 o 6735,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correo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electrónico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6" w:history="1">
              <w:r w:rsidRPr="00755EA9">
                <w:rPr>
                  <w:rStyle w:val="Hyperlink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oseirum@uprm.edu</w:t>
              </w:r>
            </w:hyperlink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 la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oficina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virtual: </w:t>
            </w:r>
            <w:hyperlink r:id="rId7" w:tgtFrame="_blank" w:history="1">
              <w:r w:rsidRPr="00755EA9">
                <w:rPr>
                  <w:rStyle w:val="Hyperlink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meet.google.com/</w:t>
              </w:r>
              <w:proofErr w:type="spellStart"/>
              <w:r w:rsidRPr="00755EA9">
                <w:rPr>
                  <w:rStyle w:val="Hyperlink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yvd</w:t>
              </w:r>
              <w:proofErr w:type="spellEnd"/>
              <w:r w:rsidRPr="00755EA9">
                <w:rPr>
                  <w:rStyle w:val="Hyperlink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-</w:t>
              </w:r>
              <w:proofErr w:type="spellStart"/>
              <w:r w:rsidRPr="00755EA9">
                <w:rPr>
                  <w:rStyle w:val="Hyperlink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nrqo</w:t>
              </w:r>
              <w:proofErr w:type="spellEnd"/>
              <w:r w:rsidRPr="00755EA9">
                <w:rPr>
                  <w:rStyle w:val="Hyperlink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>-mor</w:t>
              </w:r>
            </w:hyperlink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o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unirse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por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teléfono</w:t>
            </w:r>
            <w:proofErr w:type="spellEnd"/>
            <w:r w:rsidRPr="00755E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 (</w:t>
            </w:r>
            <w:dir w:val="ltr">
              <w:r w:rsidRPr="00755EA9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US</w:t>
              </w:r>
              <w:r w:rsidRPr="00755EA9">
                <w:rPr>
                  <w:rFonts w:ascii="Times New Roman" w:eastAsia="MS Gothic" w:hAnsi="Times New Roman" w:cs="Times New Roman"/>
                  <w:color w:val="000000" w:themeColor="text1"/>
                  <w:shd w:val="clear" w:color="auto" w:fill="FFFFFF"/>
                </w:rPr>
                <w:t>‬</w:t>
              </w:r>
              <w:r w:rsidRPr="00755EA9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)</w:t>
              </w:r>
              <w:dir w:val="ltr">
                <w:r w:rsidRPr="00755EA9">
                  <w:rPr>
                    <w:rFonts w:ascii="Times New Roman" w:hAnsi="Times New Roman" w:cs="Times New Roman"/>
                    <w:color w:val="000000" w:themeColor="text1"/>
                    <w:shd w:val="clear" w:color="auto" w:fill="FFFFFF"/>
                  </w:rPr>
                  <w:t>+1 475-558-0169</w:t>
                </w:r>
                <w:r w:rsidRPr="00755EA9">
                  <w:rPr>
                    <w:rFonts w:ascii="Times New Roman" w:eastAsia="MS Gothic" w:hAnsi="Times New Roman" w:cs="Times New Roman"/>
                    <w:color w:val="000000" w:themeColor="text1"/>
                    <w:shd w:val="clear" w:color="auto" w:fill="FFFFFF"/>
                  </w:rPr>
                  <w:t>‬</w:t>
                </w:r>
                <w:r w:rsidRPr="00755EA9">
                  <w:rPr>
                    <w:rFonts w:ascii="Times New Roman" w:hAnsi="Times New Roman" w:cs="Times New Roman"/>
                    <w:color w:val="000000" w:themeColor="text1"/>
                    <w:shd w:val="clear" w:color="auto" w:fill="FFFFFF"/>
                  </w:rPr>
                  <w:t xml:space="preserve"> PIN: </w:t>
                </w:r>
                <w:dir w:val="ltr"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814 895 818#. La </w:t>
                  </w:r>
                  <w:proofErr w:type="spellStart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oficina</w:t>
                  </w:r>
                  <w:proofErr w:type="spellEnd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está</w:t>
                  </w:r>
                  <w:proofErr w:type="spellEnd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ubicada</w:t>
                  </w:r>
                  <w:proofErr w:type="spellEnd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en</w:t>
                  </w:r>
                  <w:proofErr w:type="spellEnd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el</w:t>
                  </w:r>
                  <w:proofErr w:type="spellEnd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Decanato</w:t>
                  </w:r>
                  <w:proofErr w:type="spellEnd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de </w:t>
                  </w:r>
                  <w:proofErr w:type="spellStart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Estudiantes</w:t>
                  </w:r>
                  <w:proofErr w:type="spellEnd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, </w:t>
                  </w:r>
                  <w:proofErr w:type="spellStart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Oficina</w:t>
                  </w:r>
                  <w:proofErr w:type="spellEnd"/>
                  <w:r w:rsidRPr="00755EA9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DE 12.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</w:dir>
              </w:dir>
            </w:dir>
          </w:p>
        </w:tc>
      </w:tr>
      <w:tr w:rsidR="00611A4B" w:rsidRPr="00611A4B" w14:paraId="5D221557" w14:textId="77777777" w:rsidTr="002850D9">
        <w:trPr>
          <w:trHeight w:val="431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04AB07" w14:textId="77777777" w:rsidR="00611A4B" w:rsidRPr="00611A4B" w:rsidRDefault="00611A4B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INTEGRIDAD ACADÉMICA</w:t>
            </w:r>
          </w:p>
        </w:tc>
      </w:tr>
      <w:tr w:rsidR="002850D9" w:rsidRPr="00611A4B" w14:paraId="6A5E130A" w14:textId="77777777" w:rsidTr="002850D9">
        <w:trPr>
          <w:trHeight w:val="431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96B9" w14:textId="362EAAC7" w:rsidR="002850D9" w:rsidRPr="00D631D1" w:rsidRDefault="0051309D" w:rsidP="00DD64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2" w:right="179" w:hanging="5"/>
              <w:jc w:val="both"/>
              <w:rPr>
                <w:rFonts w:ascii="Times New Roman" w:hAnsi="Times New Roman" w:cs="Times New Roman"/>
              </w:rPr>
            </w:pPr>
            <w:r>
              <w:br w:type="page"/>
            </w:r>
            <w:r w:rsidR="00AA0144">
              <w:t xml:space="preserve">La </w:t>
            </w:r>
            <w:r w:rsidR="002850D9" w:rsidRPr="00D631D1">
              <w:rPr>
                <w:rFonts w:ascii="Times New Roman" w:hAnsi="Times New Roman" w:cs="Times New Roman"/>
              </w:rPr>
              <w:t xml:space="preserve">Universidad de Puerto Rico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promueve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los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más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altos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estándares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integridad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académica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científica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>.</w:t>
            </w:r>
            <w:r w:rsidR="002850D9" w:rsidRPr="00D631D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El</w:t>
            </w:r>
            <w:r w:rsidR="002850D9" w:rsidRPr="00D631D1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Artículo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6.2</w:t>
            </w:r>
            <w:r w:rsidR="002850D9" w:rsidRPr="00D631D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del</w:t>
            </w:r>
            <w:r w:rsidR="002850D9" w:rsidRPr="00D631D1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Reglamento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General</w:t>
            </w:r>
            <w:r w:rsidR="002850D9" w:rsidRPr="00D631D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de</w:t>
            </w:r>
            <w:r w:rsidR="002850D9" w:rsidRPr="00D631D1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Estudiantes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de</w:t>
            </w:r>
            <w:r w:rsidR="002850D9" w:rsidRPr="00D631D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la</w:t>
            </w:r>
            <w:r w:rsidR="002850D9" w:rsidRPr="00D631D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UPR</w:t>
            </w:r>
            <w:r w:rsidR="002850D9" w:rsidRPr="00D631D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(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Certificación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Núm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>. 13,</w:t>
            </w:r>
            <w:r w:rsidR="002850D9" w:rsidRPr="00D631D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2009-2010,</w:t>
            </w:r>
            <w:r w:rsidR="002850D9" w:rsidRPr="00D631D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de</w:t>
            </w:r>
            <w:r w:rsidR="002850D9" w:rsidRPr="00D631D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la</w:t>
            </w:r>
            <w:r w:rsidR="002850D9" w:rsidRPr="00D631D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Junta</w:t>
            </w:r>
            <w:r w:rsidR="002850D9" w:rsidRPr="00D631D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de</w:t>
            </w:r>
            <w:r w:rsidR="002850D9" w:rsidRPr="00D631D1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Síndicos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>)</w:t>
            </w:r>
            <w:r w:rsidR="002850D9" w:rsidRPr="00D631D1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establece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que</w:t>
            </w:r>
            <w:r w:rsidR="002850D9" w:rsidRPr="00D631D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“la</w:t>
            </w:r>
            <w:r w:rsidR="002850D9" w:rsidRPr="00D631D1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deshonestidad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académica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incluye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>,</w:t>
            </w:r>
            <w:r w:rsidR="002850D9" w:rsidRPr="00D631D1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pero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no se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limita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a: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acciones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fraudulentas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, la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obtención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notas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grados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académicos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valiéndose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de falsas o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fraudulentas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simulaciones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copiar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total o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parcialmente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la labor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académica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otra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persona,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plagiar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total o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parcialmente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el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trabajo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otra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persona,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copiar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total o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parcialmente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las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respuestas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de</w:t>
            </w:r>
            <w:r w:rsidR="002850D9" w:rsidRPr="00D631D1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otra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persona</w:t>
            </w:r>
            <w:r w:rsidR="002850D9" w:rsidRPr="00D631D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a</w:t>
            </w:r>
            <w:r w:rsidR="002850D9" w:rsidRPr="00D631D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las</w:t>
            </w:r>
            <w:r w:rsidR="002850D9" w:rsidRPr="00D631D1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preguntas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de</w:t>
            </w:r>
            <w:r w:rsidR="002850D9" w:rsidRPr="00D631D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un</w:t>
            </w:r>
            <w:r w:rsidR="002850D9" w:rsidRPr="00D631D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examen,</w:t>
            </w:r>
            <w:r w:rsidR="002850D9" w:rsidRPr="00D631D1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haciendo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o</w:t>
            </w:r>
            <w:r w:rsidR="002850D9" w:rsidRPr="00D631D1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consiguiendo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>que</w:t>
            </w:r>
            <w:r w:rsidR="002850D9" w:rsidRPr="00D631D1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otro</w:t>
            </w:r>
            <w:proofErr w:type="spellEnd"/>
            <w:r w:rsidR="002850D9" w:rsidRPr="00D631D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850D9" w:rsidRPr="00D631D1">
              <w:rPr>
                <w:rFonts w:ascii="Times New Roman" w:hAnsi="Times New Roman" w:cs="Times New Roman"/>
              </w:rPr>
              <w:t xml:space="preserve">tome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en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su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nombre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cualquier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prueba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o examen oral o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escrito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así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como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ayuda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facilitación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para que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otra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persona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incurra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en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referida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conducta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”.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Cualquiera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estas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acciones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estará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sujeta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sanciones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disciplinarias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en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conformidad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el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procedimiento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disciplinario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establecido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en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el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Reglamento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General de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Estudiantes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 xml:space="preserve"> de la UPR</w:t>
            </w:r>
            <w:r w:rsidR="002850D9" w:rsidRPr="00D631D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2850D9" w:rsidRPr="00D631D1">
              <w:rPr>
                <w:rFonts w:ascii="Times New Roman" w:hAnsi="Times New Roman" w:cs="Times New Roman"/>
              </w:rPr>
              <w:t>vigente</w:t>
            </w:r>
            <w:proofErr w:type="spellEnd"/>
            <w:r w:rsidR="002850D9" w:rsidRPr="00D631D1">
              <w:rPr>
                <w:rFonts w:ascii="Times New Roman" w:hAnsi="Times New Roman" w:cs="Times New Roman"/>
              </w:rPr>
              <w:t>.</w:t>
            </w:r>
          </w:p>
          <w:p w14:paraId="42383B88" w14:textId="77777777" w:rsidR="002850D9" w:rsidRPr="00D631D1" w:rsidRDefault="002850D9" w:rsidP="00DD6407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82" w:hanging="5"/>
              <w:rPr>
                <w:rFonts w:ascii="Times New Roman" w:hAnsi="Times New Roman" w:cs="Times New Roman"/>
              </w:rPr>
            </w:pPr>
          </w:p>
          <w:p w14:paraId="0250A1DB" w14:textId="77777777" w:rsidR="002850D9" w:rsidRPr="00702CA4" w:rsidRDefault="002850D9" w:rsidP="00DD6407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182" w:right="179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1D1">
              <w:rPr>
                <w:rFonts w:ascii="Times New Roman" w:hAnsi="Times New Roman" w:cs="Times New Roman"/>
                <w:bCs/>
              </w:rPr>
              <w:t>Para</w:t>
            </w:r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velar</w:t>
            </w:r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por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la</w:t>
            </w:r>
            <w:r w:rsidRPr="00D631D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integridad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y</w:t>
            </w:r>
            <w:r w:rsidRPr="00D631D1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seguridad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de</w:t>
            </w:r>
            <w:r w:rsidRPr="00D631D1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los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datos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de</w:t>
            </w:r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los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usuarios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>,</w:t>
            </w:r>
            <w:r w:rsidRPr="00D631D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todo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curso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híbrido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>,</w:t>
            </w:r>
            <w:r w:rsidRPr="00D631D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 xml:space="preserve">a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distancia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y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en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línea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deberá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ofrecerse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mediante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la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plataforma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institucional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gestión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aprendizaje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, la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cual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utiliza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protocolos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seguros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conexión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y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autenticación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. El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sistema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autentica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la</w:t>
            </w:r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identidad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del</w:t>
            </w:r>
            <w:r w:rsidRPr="00D631D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usuario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utilizando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el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nombre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de</w:t>
            </w:r>
            <w:r w:rsidRPr="00D631D1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usuario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y</w:t>
            </w:r>
            <w:r w:rsidRPr="00D631D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contraseña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asignados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en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su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cuenta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institucional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. El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usuario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es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responsable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mantener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segura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proteger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, y no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compartir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su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contraseña</w:t>
            </w:r>
            <w:proofErr w:type="spellEnd"/>
            <w:r w:rsidRPr="00D631D1">
              <w:rPr>
                <w:rFonts w:ascii="Times New Roman" w:hAnsi="Times New Roman" w:cs="Times New Roman"/>
                <w:bCs/>
              </w:rPr>
              <w:t xml:space="preserve"> con </w:t>
            </w:r>
            <w:proofErr w:type="spellStart"/>
            <w:r w:rsidRPr="00D631D1">
              <w:rPr>
                <w:rFonts w:ascii="Times New Roman" w:hAnsi="Times New Roman" w:cs="Times New Roman"/>
                <w:bCs/>
              </w:rPr>
              <w:t>otras</w:t>
            </w:r>
            <w:proofErr w:type="spellEnd"/>
            <w:r w:rsidRPr="00D631D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D631D1">
              <w:rPr>
                <w:rFonts w:ascii="Times New Roman" w:hAnsi="Times New Roman" w:cs="Times New Roman"/>
                <w:bCs/>
              </w:rPr>
              <w:t>personas.</w:t>
            </w:r>
          </w:p>
        </w:tc>
      </w:tr>
      <w:tr w:rsidR="00611A4B" w:rsidRPr="00AA0144" w14:paraId="3B4BC720" w14:textId="77777777" w:rsidTr="002850D9">
        <w:trPr>
          <w:trHeight w:val="1007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0D6796" w14:textId="4618EFE6" w:rsidR="00611A4B" w:rsidRPr="00AA0144" w:rsidRDefault="00864BDD" w:rsidP="00611A4B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07" w:right="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="0006215F" w:rsidRPr="00AA01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PR"/>
              </w:rPr>
              <w:t>POLÍTICA Y PROCEDIMIENTO PARA EL MANEJO DE SITUACIONES DE DISCRIMEN POR SEXO O GÉNERO EN LA UNIVERSIDAD DE PUERTO RICO</w:t>
            </w:r>
          </w:p>
        </w:tc>
      </w:tr>
      <w:tr w:rsidR="00611A4B" w:rsidRPr="00AA0144" w14:paraId="06958C3F" w14:textId="77777777" w:rsidTr="004A0D58">
        <w:trPr>
          <w:trHeight w:val="2303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8ECE" w14:textId="6A21A84B" w:rsidR="00915400" w:rsidRPr="00AA0144" w:rsidRDefault="00915400" w:rsidP="004A0D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 w:firstLine="64"/>
              <w:jc w:val="both"/>
              <w:rPr>
                <w:rFonts w:ascii="Times New Roman" w:eastAsia="Tahoma" w:hAnsi="Times New Roman" w:cs="Times New Roman"/>
              </w:rPr>
            </w:pPr>
            <w:r w:rsidRPr="00AA0144">
              <w:rPr>
                <w:rFonts w:ascii="Times New Roman" w:eastAsia="Tahoma" w:hAnsi="Times New Roman" w:cs="Times New Roman"/>
              </w:rPr>
              <w:t xml:space="preserve">«La Universidad de Puerto Rico,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como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institución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de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educación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superior y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centro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laboral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protege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los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derechos y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ofrece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un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ambiente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seguro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a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todas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las personas que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interactúan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en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ella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ya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sea </w:t>
            </w:r>
            <w:proofErr w:type="gramStart"/>
            <w:r w:rsidRPr="00AA0144">
              <w:rPr>
                <w:rFonts w:ascii="Times New Roman" w:eastAsia="Tahoma" w:hAnsi="Times New Roman" w:cs="Times New Roman"/>
              </w:rPr>
              <w:t>a</w:t>
            </w:r>
            <w:proofErr w:type="gram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estudiantes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empleados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contratistas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o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visitantes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.  Por tanto, se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promulga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la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política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con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el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fin de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promover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un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ambiente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de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respeto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a la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diversidad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y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los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derechos de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los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integrantes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de la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comunidad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universitaria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Cert. 107 (2021-2022) JG, </w:t>
            </w:r>
            <w:r w:rsidRPr="00AA0144">
              <w:rPr>
                <w:rFonts w:ascii="Times New Roman" w:eastAsia="Tahoma" w:hAnsi="Times New Roman" w:cs="Times New Roman"/>
                <w:i/>
                <w:iCs/>
              </w:rPr>
              <w:t>Política</w:t>
            </w:r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r w:rsidRPr="00AA0144">
              <w:rPr>
                <w:rFonts w:ascii="Times New Roman" w:eastAsia="Tahoma" w:hAnsi="Times New Roman" w:cs="Times New Roman"/>
                <w:i/>
                <w:iCs/>
              </w:rPr>
              <w:t xml:space="preserve">y </w:t>
            </w:r>
            <w:proofErr w:type="spellStart"/>
            <w:r w:rsidRPr="00AA0144">
              <w:rPr>
                <w:rFonts w:ascii="Times New Roman" w:eastAsia="Tahoma" w:hAnsi="Times New Roman" w:cs="Times New Roman"/>
                <w:i/>
                <w:iCs/>
              </w:rPr>
              <w:t>procedimientos</w:t>
            </w:r>
            <w:proofErr w:type="spellEnd"/>
            <w:r w:rsidRPr="00AA0144">
              <w:rPr>
                <w:rFonts w:ascii="Times New Roman" w:eastAsia="Tahoma" w:hAnsi="Times New Roman" w:cs="Times New Roman"/>
                <w:i/>
                <w:iCs/>
              </w:rPr>
              <w:t xml:space="preserve"> para </w:t>
            </w:r>
            <w:proofErr w:type="spellStart"/>
            <w:r w:rsidRPr="00AA0144">
              <w:rPr>
                <w:rFonts w:ascii="Times New Roman" w:eastAsia="Tahoma" w:hAnsi="Times New Roman" w:cs="Times New Roman"/>
                <w:i/>
                <w:iCs/>
              </w:rPr>
              <w:t>el</w:t>
            </w:r>
            <w:proofErr w:type="spellEnd"/>
            <w:r w:rsidRPr="00AA0144">
              <w:rPr>
                <w:rFonts w:ascii="Times New Roman" w:eastAsia="Tahoma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  <w:i/>
                <w:iCs/>
              </w:rPr>
              <w:t>manejo</w:t>
            </w:r>
            <w:proofErr w:type="spellEnd"/>
            <w:r w:rsidRPr="00AA0144">
              <w:rPr>
                <w:rFonts w:ascii="Times New Roman" w:eastAsia="Tahoma" w:hAnsi="Times New Roman" w:cs="Times New Roman"/>
                <w:i/>
                <w:iCs/>
              </w:rPr>
              <w:t xml:space="preserve"> de </w:t>
            </w:r>
            <w:proofErr w:type="spellStart"/>
            <w:r w:rsidRPr="00AA0144">
              <w:rPr>
                <w:rFonts w:ascii="Times New Roman" w:eastAsia="Tahoma" w:hAnsi="Times New Roman" w:cs="Times New Roman"/>
                <w:i/>
                <w:iCs/>
              </w:rPr>
              <w:t>situaciones</w:t>
            </w:r>
            <w:proofErr w:type="spellEnd"/>
            <w:r w:rsidRPr="00AA0144">
              <w:rPr>
                <w:rFonts w:ascii="Times New Roman" w:eastAsia="Tahoma" w:hAnsi="Times New Roman" w:cs="Times New Roman"/>
                <w:i/>
                <w:iCs/>
              </w:rPr>
              <w:t xml:space="preserve"> de discrimen </w:t>
            </w:r>
            <w:proofErr w:type="spellStart"/>
            <w:r w:rsidRPr="00AA0144">
              <w:rPr>
                <w:rFonts w:ascii="Times New Roman" w:eastAsia="Tahoma" w:hAnsi="Times New Roman" w:cs="Times New Roman"/>
                <w:i/>
                <w:iCs/>
              </w:rPr>
              <w:t>por</w:t>
            </w:r>
            <w:proofErr w:type="spellEnd"/>
            <w:r w:rsidRPr="00AA0144">
              <w:rPr>
                <w:rFonts w:ascii="Times New Roman" w:eastAsia="Tahoma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  <w:i/>
                <w:iCs/>
              </w:rPr>
              <w:t>sexo</w:t>
            </w:r>
            <w:proofErr w:type="spellEnd"/>
            <w:r w:rsidRPr="00AA0144">
              <w:rPr>
                <w:rFonts w:ascii="Times New Roman" w:eastAsia="Tahoma" w:hAnsi="Times New Roman" w:cs="Times New Roman"/>
                <w:i/>
                <w:iCs/>
              </w:rPr>
              <w:t xml:space="preserve"> o </w:t>
            </w:r>
            <w:proofErr w:type="spellStart"/>
            <w:r w:rsidRPr="00AA0144">
              <w:rPr>
                <w:rFonts w:ascii="Times New Roman" w:eastAsia="Tahoma" w:hAnsi="Times New Roman" w:cs="Times New Roman"/>
                <w:i/>
                <w:iCs/>
              </w:rPr>
              <w:t>género</w:t>
            </w:r>
            <w:proofErr w:type="spellEnd"/>
            <w:r w:rsidRPr="00AA0144">
              <w:rPr>
                <w:rFonts w:ascii="Times New Roman" w:eastAsia="Tahoma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  <w:i/>
                <w:iCs/>
              </w:rPr>
              <w:t>en</w:t>
            </w:r>
            <w:proofErr w:type="spellEnd"/>
            <w:r w:rsidRPr="00AA0144">
              <w:rPr>
                <w:rFonts w:ascii="Times New Roman" w:eastAsia="Tahoma" w:hAnsi="Times New Roman" w:cs="Times New Roman"/>
                <w:i/>
                <w:iCs/>
              </w:rPr>
              <w:t xml:space="preserve"> la Universidad de Puerto Rico</w:t>
            </w:r>
            <w:r w:rsidRPr="00AA0144">
              <w:rPr>
                <w:rFonts w:ascii="Times New Roman" w:eastAsia="Tahoma" w:hAnsi="Times New Roman" w:cs="Times New Roman"/>
              </w:rPr>
              <w:t xml:space="preserve">.  Se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establece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un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protocolo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para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el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manejo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de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situaciones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relacionadas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con las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siguientes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conductas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prohibidas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:  discrimen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por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razón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de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sexo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género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embarazo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hostigamiento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sexual,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violencia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sexual,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violencia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doméstica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violencia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en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cita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y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acecho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en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adelante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, «las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conductas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prohibidas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»,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en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el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ambiente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de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trabajo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 xml:space="preserve"> y </w:t>
            </w:r>
            <w:proofErr w:type="spellStart"/>
            <w:r w:rsidRPr="00AA0144">
              <w:rPr>
                <w:rFonts w:ascii="Times New Roman" w:eastAsia="Tahoma" w:hAnsi="Times New Roman" w:cs="Times New Roman"/>
              </w:rPr>
              <w:t>estudio</w:t>
            </w:r>
            <w:proofErr w:type="spellEnd"/>
            <w:r w:rsidRPr="00AA0144">
              <w:rPr>
                <w:rFonts w:ascii="Times New Roman" w:eastAsia="Tahoma" w:hAnsi="Times New Roman" w:cs="Times New Roman"/>
              </w:rPr>
              <w:t>. »</w:t>
            </w:r>
          </w:p>
          <w:p w14:paraId="6522E419" w14:textId="17005C9D" w:rsidR="00611A4B" w:rsidRPr="00AA0144" w:rsidRDefault="00611A4B" w:rsidP="004A0D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715" w:rsidRPr="00AA0144" w14:paraId="419E3478" w14:textId="77777777" w:rsidTr="002850D9">
        <w:trPr>
          <w:trHeight w:val="431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1F559" w14:textId="610E4A28" w:rsidR="004A5715" w:rsidRPr="00AA0144" w:rsidRDefault="00BA5320" w:rsidP="004A5715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="004A5715" w:rsidRPr="00AA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SISTEMA DE CALIFICACIÓN</w:t>
            </w:r>
          </w:p>
        </w:tc>
      </w:tr>
      <w:tr w:rsidR="008241B1" w:rsidRPr="00AA0144" w14:paraId="2544D79D" w14:textId="77777777" w:rsidTr="002850D9">
        <w:trPr>
          <w:trHeight w:val="299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B0F7" w14:textId="77777777" w:rsidR="008241B1" w:rsidRPr="00AA0144" w:rsidRDefault="008241B1" w:rsidP="00824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A0144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144">
              <w:rPr>
                <w:rFonts w:ascii="Times New Roman" w:hAnsi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Cs w:val="20"/>
              </w:rPr>
            </w:r>
            <w:r w:rsidR="00000000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AA0144">
              <w:rPr>
                <w:rFonts w:ascii="Times New Roman" w:hAnsi="Times New Roman" w:cs="Times New Roman"/>
                <w:szCs w:val="20"/>
              </w:rPr>
              <w:fldChar w:fldCharType="end"/>
            </w:r>
            <w:proofErr w:type="spellStart"/>
            <w:r w:rsidRPr="00AA0144">
              <w:rPr>
                <w:rFonts w:ascii="Times New Roman" w:hAnsi="Times New Roman" w:cs="Times New Roman"/>
              </w:rPr>
              <w:t>Cuantificable</w:t>
            </w:r>
            <w:proofErr w:type="spellEnd"/>
            <w:r w:rsidRPr="00AA0144">
              <w:rPr>
                <w:rFonts w:ascii="Times New Roman" w:hAnsi="Times New Roman" w:cs="Times New Roman"/>
              </w:rPr>
              <w:t xml:space="preserve"> (de </w:t>
            </w:r>
            <w:proofErr w:type="spellStart"/>
            <w:r w:rsidRPr="00AA0144">
              <w:rPr>
                <w:rFonts w:ascii="Times New Roman" w:hAnsi="Times New Roman" w:cs="Times New Roman"/>
              </w:rPr>
              <w:t>letra</w:t>
            </w:r>
            <w:proofErr w:type="spellEnd"/>
            <w:r w:rsidRPr="00AA0144">
              <w:rPr>
                <w:rFonts w:ascii="Times New Roman" w:hAnsi="Times New Roman" w:cs="Times New Roman"/>
              </w:rPr>
              <w:t xml:space="preserve">, A, B, C, D, F) </w:t>
            </w:r>
            <w:r w:rsidRPr="00AA0144">
              <w:rPr>
                <w:rFonts w:ascii="Times New Roman" w:hAnsi="Times New Roman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144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AA0144">
              <w:rPr>
                <w:rFonts w:ascii="Times New Roman" w:hAnsi="Times New Roman" w:cs="Times New Roman"/>
              </w:rPr>
              <w:fldChar w:fldCharType="end"/>
            </w:r>
            <w:r w:rsidRPr="00AA0144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AA0144">
              <w:rPr>
                <w:rFonts w:ascii="Times New Roman" w:hAnsi="Times New Roman" w:cs="Times New Roman"/>
              </w:rPr>
              <w:t>Cuantificable</w:t>
            </w:r>
            <w:proofErr w:type="spellEnd"/>
            <w:r w:rsidRPr="00AA01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41B1" w:rsidRPr="00AA0144" w14:paraId="576B0BBA" w14:textId="77777777" w:rsidTr="002850D9">
        <w:trPr>
          <w:trHeight w:val="287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105A74" w14:textId="77777777" w:rsidR="008241B1" w:rsidRPr="00AA0144" w:rsidRDefault="008241B1" w:rsidP="008241B1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61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PLAN DE CONTINGENCIA EN CASO DE UNA EMERGENCIA</w:t>
            </w:r>
          </w:p>
        </w:tc>
      </w:tr>
      <w:tr w:rsidR="008241B1" w:rsidRPr="00AA0144" w14:paraId="62F2EC8A" w14:textId="77777777" w:rsidTr="002850D9">
        <w:trPr>
          <w:trHeight w:val="299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B483" w14:textId="74777279" w:rsidR="008241B1" w:rsidRPr="00AA0144" w:rsidRDefault="00776EB6" w:rsidP="008241B1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73" w:lineRule="exact"/>
              <w:ind w:left="107"/>
              <w:rPr>
                <w:rFonts w:ascii="Times New Roman" w:hAnsi="Times New Roman" w:cs="Times New Roman"/>
              </w:rPr>
            </w:pPr>
            <w:r w:rsidRPr="00AA0144">
              <w:rPr>
                <w:rFonts w:ascii="Times New Roman" w:hAnsi="Times New Roman" w:cs="Times New Roman"/>
              </w:rPr>
              <w:t xml:space="preserve">Por </w:t>
            </w:r>
            <w:proofErr w:type="spellStart"/>
            <w:r w:rsidRPr="00AA0144">
              <w:rPr>
                <w:rFonts w:ascii="Times New Roman" w:hAnsi="Times New Roman" w:cs="Times New Roman"/>
              </w:rPr>
              <w:t>ejemplo</w:t>
            </w:r>
            <w:proofErr w:type="spellEnd"/>
            <w:r w:rsidRPr="00AA01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En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caso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surgir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una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emergencia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 y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haya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alguna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interrupción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en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 las 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clases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, 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el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profesor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este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curso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activará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el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Plan de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Contingencia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para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dar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continuidad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 a la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sesión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académica</w:t>
            </w:r>
            <w:proofErr w:type="spellEnd"/>
            <w:r w:rsidRPr="00AA0144">
              <w:rPr>
                <w:rStyle w:val="normaltextrun"/>
                <w:rFonts w:ascii="Times New Roman" w:hAnsi="Times New Roman" w:cs="Times New Roman"/>
                <w:color w:val="000000"/>
              </w:rPr>
              <w:t>.</w:t>
            </w:r>
            <w:r w:rsidRPr="00AA0144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  <w:r w:rsidR="008241B1" w:rsidRPr="00AA01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41B1" w:rsidRPr="00AA0144" w14:paraId="10AE931C" w14:textId="77777777" w:rsidTr="002850D9">
        <w:trPr>
          <w:trHeight w:val="275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695A01" w14:textId="77777777" w:rsidR="008241B1" w:rsidRPr="00AA0144" w:rsidRDefault="008241B1" w:rsidP="008241B1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BIBLIOGRAFÍA</w:t>
            </w:r>
          </w:p>
        </w:tc>
      </w:tr>
      <w:tr w:rsidR="008241B1" w:rsidRPr="00AA0144" w14:paraId="60D98495" w14:textId="77777777" w:rsidTr="002850D9">
        <w:trPr>
          <w:trHeight w:val="3865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5C3C" w14:textId="77777777" w:rsidR="002C2D7A" w:rsidRPr="00AA0144" w:rsidRDefault="002C2D7A" w:rsidP="005B18F0">
            <w:pPr>
              <w:ind w:left="92"/>
              <w:jc w:val="both"/>
              <w:rPr>
                <w:rFonts w:ascii="Times New Roman" w:hAnsi="Times New Roman" w:cs="Times New Roman"/>
                <w:lang w:val="es-PR"/>
              </w:rPr>
            </w:pPr>
            <w:r w:rsidRPr="00AA0144">
              <w:rPr>
                <w:rFonts w:ascii="Times New Roman" w:hAnsi="Times New Roman" w:cs="Times New Roman"/>
                <w:lang w:val="es-PR"/>
              </w:rPr>
              <w:t>Incluya el libro de texto como primera bibliografía.  Autor, A., y Autor, B. (20xx) Título del Libro. Ciudad, Estado: Casa Publicadora. Incluya publicaciones recientes (5 años o menos y referencias electrónicas).</w:t>
            </w:r>
          </w:p>
          <w:p w14:paraId="1D353314" w14:textId="77777777" w:rsidR="008241B1" w:rsidRPr="00AA0144" w:rsidRDefault="008241B1" w:rsidP="005B18F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5278" w14:textId="77777777" w:rsidR="008241B1" w:rsidRPr="00AA0144" w:rsidRDefault="008241B1" w:rsidP="005B18F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Referencias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electrónicas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A699505" w14:textId="77777777" w:rsidR="008241B1" w:rsidRPr="00AA0144" w:rsidRDefault="008241B1" w:rsidP="005B18F0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92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0D2F39" w14:textId="330753E1" w:rsidR="008241B1" w:rsidRPr="00AA0144" w:rsidRDefault="008241B1" w:rsidP="005B18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 w:right="9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0144">
              <w:rPr>
                <w:rFonts w:ascii="Times New Roman" w:hAnsi="Times New Roman" w:cs="Times New Roman"/>
                <w:i/>
                <w:iCs/>
              </w:rPr>
              <w:t>[Nota:</w:t>
            </w:r>
            <w:r w:rsidRPr="00AA0144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A0144">
              <w:rPr>
                <w:rFonts w:ascii="Times New Roman" w:hAnsi="Times New Roman" w:cs="Times New Roman"/>
                <w:i/>
                <w:iCs/>
              </w:rPr>
              <w:t>Se</w:t>
            </w:r>
            <w:r w:rsidRPr="00AA0144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deberán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incluir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A0144">
              <w:rPr>
                <w:rFonts w:ascii="Times New Roman" w:hAnsi="Times New Roman" w:cs="Times New Roman"/>
                <w:i/>
                <w:iCs/>
              </w:rPr>
              <w:t>al</w:t>
            </w:r>
            <w:r w:rsidRPr="00AA0144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menos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cinco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u w:val="thick"/>
              </w:rPr>
              <w:t>referencias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u w:val="thick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u w:val="thick"/>
              </w:rPr>
              <w:t>actualizadas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u w:val="thick"/>
              </w:rPr>
              <w:t xml:space="preserve"> </w:t>
            </w:r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u w:val="thick"/>
              </w:rPr>
              <w:t>(de</w:t>
            </w:r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u w:val="thick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u w:val="thick"/>
              </w:rPr>
              <w:t>cinco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u w:val="thick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u w:val="thick"/>
              </w:rPr>
              <w:t>años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u w:val="thick"/>
              </w:rPr>
              <w:t xml:space="preserve"> </w:t>
            </w:r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u w:val="thick"/>
              </w:rPr>
              <w:t>o</w:t>
            </w:r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u w:val="thick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u w:val="thick"/>
              </w:rPr>
              <w:t>menos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  <w:u w:val="thick"/>
              </w:rPr>
              <w:t>)</w:t>
            </w:r>
            <w:r w:rsidRPr="00AA0144">
              <w:rPr>
                <w:rFonts w:ascii="Times New Roman" w:hAnsi="Times New Roman" w:cs="Times New Roman"/>
                <w:i/>
                <w:iCs/>
              </w:rPr>
              <w:t>.</w:t>
            </w:r>
            <w:r w:rsidRPr="00AA0144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AA0144">
              <w:rPr>
                <w:rFonts w:ascii="Times New Roman" w:hAnsi="Times New Roman" w:cs="Times New Roman"/>
                <w:i/>
                <w:iCs/>
              </w:rPr>
              <w:t xml:space="preserve">Se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debe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incluir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además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otros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materiales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disponibles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para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el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curso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como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programados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referencias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electrónica</w:t>
            </w:r>
            <w:r w:rsidRPr="00AA0144">
              <w:rPr>
                <w:rFonts w:ascii="Times New Roman" w:hAnsi="Times New Roman" w:cs="Times New Roman"/>
                <w:i/>
                <w:iCs/>
              </w:rPr>
              <w:t>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, entre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otros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. Los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portales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electrónicos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no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constituyen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referencias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electrónicas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y se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pueden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colocar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en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una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separada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En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los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cursos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híbridos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y a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distancia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deberá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asegurarse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que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los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recursos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estén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disponibles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manera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remota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Acceso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>remoto</w:t>
            </w:r>
            <w:proofErr w:type="spellEnd"/>
            <w:r w:rsidRPr="00AA01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incluye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, entre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otros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, las bases de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datos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del Sistema de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Bibliotecas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o de las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demás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unidades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institucionales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información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, la Internet con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los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debidos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permisos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o con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licencias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acceso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libre</w:t>
            </w:r>
            <w:r w:rsidRPr="00AA0144">
              <w:rPr>
                <w:rFonts w:ascii="Times New Roman" w:hAnsi="Times New Roman" w:cs="Times New Roman"/>
                <w:i/>
                <w:iCs/>
                <w:spacing w:val="5"/>
              </w:rPr>
              <w:t xml:space="preserve"> </w:t>
            </w:r>
            <w:r w:rsidRPr="00AA0144">
              <w:rPr>
                <w:rFonts w:ascii="Times New Roman" w:hAnsi="Times New Roman" w:cs="Times New Roman"/>
                <w:i/>
                <w:iCs/>
              </w:rPr>
              <w:t>o</w:t>
            </w:r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r w:rsidRPr="00AA0144">
              <w:rPr>
                <w:rFonts w:ascii="Times New Roman" w:hAnsi="Times New Roman" w:cs="Times New Roman"/>
                <w:i/>
                <w:iCs/>
              </w:rPr>
              <w:t>de</w:t>
            </w:r>
            <w:r w:rsidRPr="00AA0144">
              <w:rPr>
                <w:rFonts w:ascii="Times New Roman" w:hAnsi="Times New Roman" w:cs="Times New Roman"/>
                <w:i/>
                <w:iCs/>
                <w:spacing w:val="6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dominio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público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>.</w:t>
            </w:r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Libros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r w:rsidRPr="00AA0144">
              <w:rPr>
                <w:rFonts w:ascii="Times New Roman" w:hAnsi="Times New Roman" w:cs="Times New Roman"/>
                <w:i/>
                <w:iCs/>
              </w:rPr>
              <w:t>de</w:t>
            </w:r>
            <w:r w:rsidRPr="00AA0144">
              <w:rPr>
                <w:rFonts w:ascii="Times New Roman" w:hAnsi="Times New Roman" w:cs="Times New Roman"/>
                <w:i/>
                <w:iCs/>
                <w:spacing w:val="6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texto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requeridos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deben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proveer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8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opción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r w:rsidRPr="00AA0144">
              <w:rPr>
                <w:rFonts w:ascii="Times New Roman" w:hAnsi="Times New Roman" w:cs="Times New Roman"/>
                <w:i/>
                <w:iCs/>
              </w:rPr>
              <w:t>de</w:t>
            </w:r>
            <w:r w:rsidRPr="00AA0144">
              <w:rPr>
                <w:rFonts w:ascii="Times New Roman" w:hAnsi="Times New Roman" w:cs="Times New Roman"/>
                <w:i/>
                <w:iCs/>
                <w:spacing w:val="6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uso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>,</w:t>
            </w:r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lectura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r w:rsidRPr="00AA0144">
              <w:rPr>
                <w:rFonts w:ascii="Times New Roman" w:hAnsi="Times New Roman" w:cs="Times New Roman"/>
                <w:i/>
                <w:iCs/>
              </w:rPr>
              <w:t>o</w:t>
            </w:r>
            <w:r w:rsidR="00A66F0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A0144">
              <w:rPr>
                <w:rFonts w:ascii="Times New Roman" w:hAnsi="Times New Roman" w:cs="Times New Roman"/>
                <w:i/>
                <w:iCs/>
              </w:rPr>
              <w:t>compra</w:t>
            </w:r>
            <w:proofErr w:type="spellEnd"/>
            <w:r w:rsidRPr="00AA0144">
              <w:rPr>
                <w:rFonts w:ascii="Times New Roman" w:hAnsi="Times New Roman" w:cs="Times New Roman"/>
                <w:i/>
                <w:iCs/>
              </w:rPr>
              <w:t xml:space="preserve"> digital.]</w:t>
            </w:r>
          </w:p>
        </w:tc>
      </w:tr>
    </w:tbl>
    <w:p w14:paraId="13C03108" w14:textId="77777777" w:rsidR="00A252FA" w:rsidRPr="00AA0144" w:rsidRDefault="00A252FA">
      <w:pPr>
        <w:rPr>
          <w:rFonts w:ascii="Times New Roman" w:hAnsi="Times New Roman" w:cs="Times New Roman"/>
        </w:rPr>
      </w:pPr>
    </w:p>
    <w:sectPr w:rsidR="00A252FA" w:rsidRPr="00AA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"/>
      <w:lvlJc w:val="left"/>
      <w:pPr>
        <w:ind w:left="467"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82" w:hanging="360"/>
      </w:pPr>
    </w:lvl>
    <w:lvl w:ilvl="2">
      <w:numFmt w:val="bullet"/>
      <w:lvlText w:val="•"/>
      <w:lvlJc w:val="left"/>
      <w:pPr>
        <w:ind w:left="905" w:hanging="360"/>
      </w:pPr>
    </w:lvl>
    <w:lvl w:ilvl="3">
      <w:numFmt w:val="bullet"/>
      <w:lvlText w:val="•"/>
      <w:lvlJc w:val="left"/>
      <w:pPr>
        <w:ind w:left="1127" w:hanging="360"/>
      </w:pPr>
    </w:lvl>
    <w:lvl w:ilvl="4">
      <w:numFmt w:val="bullet"/>
      <w:lvlText w:val="•"/>
      <w:lvlJc w:val="left"/>
      <w:pPr>
        <w:ind w:left="1350" w:hanging="360"/>
      </w:pPr>
    </w:lvl>
    <w:lvl w:ilvl="5">
      <w:numFmt w:val="bullet"/>
      <w:lvlText w:val="•"/>
      <w:lvlJc w:val="left"/>
      <w:pPr>
        <w:ind w:left="1572" w:hanging="360"/>
      </w:pPr>
    </w:lvl>
    <w:lvl w:ilvl="6">
      <w:numFmt w:val="bullet"/>
      <w:lvlText w:val="•"/>
      <w:lvlJc w:val="left"/>
      <w:pPr>
        <w:ind w:left="1795" w:hanging="360"/>
      </w:pPr>
    </w:lvl>
    <w:lvl w:ilvl="7">
      <w:numFmt w:val="bullet"/>
      <w:lvlText w:val="•"/>
      <w:lvlJc w:val="left"/>
      <w:pPr>
        <w:ind w:left="2017" w:hanging="360"/>
      </w:pPr>
    </w:lvl>
    <w:lvl w:ilvl="8">
      <w:numFmt w:val="bullet"/>
      <w:lvlText w:val="•"/>
      <w:lvlJc w:val="left"/>
      <w:pPr>
        <w:ind w:left="224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"/>
      <w:lvlJc w:val="left"/>
      <w:pPr>
        <w:ind w:left="374" w:hanging="288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28" w:hanging="288"/>
      </w:pPr>
    </w:lvl>
    <w:lvl w:ilvl="2">
      <w:numFmt w:val="bullet"/>
      <w:lvlText w:val="•"/>
      <w:lvlJc w:val="left"/>
      <w:pPr>
        <w:ind w:left="1076" w:hanging="288"/>
      </w:pPr>
    </w:lvl>
    <w:lvl w:ilvl="3">
      <w:numFmt w:val="bullet"/>
      <w:lvlText w:val="•"/>
      <w:lvlJc w:val="left"/>
      <w:pPr>
        <w:ind w:left="1424" w:hanging="288"/>
      </w:pPr>
    </w:lvl>
    <w:lvl w:ilvl="4">
      <w:numFmt w:val="bullet"/>
      <w:lvlText w:val="•"/>
      <w:lvlJc w:val="left"/>
      <w:pPr>
        <w:ind w:left="1772" w:hanging="288"/>
      </w:pPr>
    </w:lvl>
    <w:lvl w:ilvl="5">
      <w:numFmt w:val="bullet"/>
      <w:lvlText w:val="•"/>
      <w:lvlJc w:val="left"/>
      <w:pPr>
        <w:ind w:left="2120" w:hanging="288"/>
      </w:pPr>
    </w:lvl>
    <w:lvl w:ilvl="6">
      <w:numFmt w:val="bullet"/>
      <w:lvlText w:val="•"/>
      <w:lvlJc w:val="left"/>
      <w:pPr>
        <w:ind w:left="2468" w:hanging="288"/>
      </w:pPr>
    </w:lvl>
    <w:lvl w:ilvl="7">
      <w:numFmt w:val="bullet"/>
      <w:lvlText w:val="•"/>
      <w:lvlJc w:val="left"/>
      <w:pPr>
        <w:ind w:left="2816" w:hanging="288"/>
      </w:pPr>
    </w:lvl>
    <w:lvl w:ilvl="8">
      <w:numFmt w:val="bullet"/>
      <w:lvlText w:val="•"/>
      <w:lvlJc w:val="left"/>
      <w:pPr>
        <w:ind w:left="3164" w:hanging="2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"/>
      <w:lvlJc w:val="left"/>
      <w:pPr>
        <w:ind w:left="374" w:hanging="291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19" w:hanging="291"/>
      </w:pPr>
    </w:lvl>
    <w:lvl w:ilvl="2">
      <w:numFmt w:val="bullet"/>
      <w:lvlText w:val="•"/>
      <w:lvlJc w:val="left"/>
      <w:pPr>
        <w:ind w:left="859" w:hanging="291"/>
      </w:pPr>
    </w:lvl>
    <w:lvl w:ilvl="3">
      <w:numFmt w:val="bullet"/>
      <w:lvlText w:val="•"/>
      <w:lvlJc w:val="left"/>
      <w:pPr>
        <w:ind w:left="1099" w:hanging="291"/>
      </w:pPr>
    </w:lvl>
    <w:lvl w:ilvl="4">
      <w:numFmt w:val="bullet"/>
      <w:lvlText w:val="•"/>
      <w:lvlJc w:val="left"/>
      <w:pPr>
        <w:ind w:left="1339" w:hanging="291"/>
      </w:pPr>
    </w:lvl>
    <w:lvl w:ilvl="5">
      <w:numFmt w:val="bullet"/>
      <w:lvlText w:val="•"/>
      <w:lvlJc w:val="left"/>
      <w:pPr>
        <w:ind w:left="1579" w:hanging="291"/>
      </w:pPr>
    </w:lvl>
    <w:lvl w:ilvl="6">
      <w:numFmt w:val="bullet"/>
      <w:lvlText w:val="•"/>
      <w:lvlJc w:val="left"/>
      <w:pPr>
        <w:ind w:left="1819" w:hanging="291"/>
      </w:pPr>
    </w:lvl>
    <w:lvl w:ilvl="7">
      <w:numFmt w:val="bullet"/>
      <w:lvlText w:val="•"/>
      <w:lvlJc w:val="left"/>
      <w:pPr>
        <w:ind w:left="2059" w:hanging="291"/>
      </w:pPr>
    </w:lvl>
    <w:lvl w:ilvl="8">
      <w:numFmt w:val="bullet"/>
      <w:lvlText w:val="•"/>
      <w:lvlJc w:val="left"/>
      <w:pPr>
        <w:ind w:left="2299" w:hanging="291"/>
      </w:pPr>
    </w:lvl>
  </w:abstractNum>
  <w:num w:numId="1" w16cid:durableId="1693726893">
    <w:abstractNumId w:val="2"/>
  </w:num>
  <w:num w:numId="2" w16cid:durableId="869755972">
    <w:abstractNumId w:val="1"/>
  </w:num>
  <w:num w:numId="3" w16cid:durableId="168494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B9"/>
    <w:rsid w:val="00007FE1"/>
    <w:rsid w:val="0004454F"/>
    <w:rsid w:val="0006215F"/>
    <w:rsid w:val="0008312D"/>
    <w:rsid w:val="001121DB"/>
    <w:rsid w:val="001D0252"/>
    <w:rsid w:val="001D67F9"/>
    <w:rsid w:val="001E3349"/>
    <w:rsid w:val="001E45C3"/>
    <w:rsid w:val="002019EB"/>
    <w:rsid w:val="00280CE6"/>
    <w:rsid w:val="002850D9"/>
    <w:rsid w:val="00297DE0"/>
    <w:rsid w:val="002C2D7A"/>
    <w:rsid w:val="002C6C90"/>
    <w:rsid w:val="00376E22"/>
    <w:rsid w:val="003F7357"/>
    <w:rsid w:val="00450DF0"/>
    <w:rsid w:val="00466EB1"/>
    <w:rsid w:val="004A0D58"/>
    <w:rsid w:val="004A5715"/>
    <w:rsid w:val="0051309D"/>
    <w:rsid w:val="00520267"/>
    <w:rsid w:val="00522896"/>
    <w:rsid w:val="005B18F0"/>
    <w:rsid w:val="005C3642"/>
    <w:rsid w:val="005F3787"/>
    <w:rsid w:val="005F687A"/>
    <w:rsid w:val="00611A4B"/>
    <w:rsid w:val="006543F3"/>
    <w:rsid w:val="00687EDF"/>
    <w:rsid w:val="006A5733"/>
    <w:rsid w:val="00702CA4"/>
    <w:rsid w:val="00725FC9"/>
    <w:rsid w:val="00755EA9"/>
    <w:rsid w:val="00776EB6"/>
    <w:rsid w:val="00777B3C"/>
    <w:rsid w:val="007B5988"/>
    <w:rsid w:val="008241B1"/>
    <w:rsid w:val="00864BDD"/>
    <w:rsid w:val="00874F94"/>
    <w:rsid w:val="0088230F"/>
    <w:rsid w:val="00883955"/>
    <w:rsid w:val="00895B8E"/>
    <w:rsid w:val="008B70B9"/>
    <w:rsid w:val="00915400"/>
    <w:rsid w:val="00940537"/>
    <w:rsid w:val="00990B34"/>
    <w:rsid w:val="009C310E"/>
    <w:rsid w:val="00A252FA"/>
    <w:rsid w:val="00A66F0E"/>
    <w:rsid w:val="00AA0144"/>
    <w:rsid w:val="00AC79C9"/>
    <w:rsid w:val="00AF1C6E"/>
    <w:rsid w:val="00B03A92"/>
    <w:rsid w:val="00B428ED"/>
    <w:rsid w:val="00B5360D"/>
    <w:rsid w:val="00B900A6"/>
    <w:rsid w:val="00BA5320"/>
    <w:rsid w:val="00C067A4"/>
    <w:rsid w:val="00C930CC"/>
    <w:rsid w:val="00D35686"/>
    <w:rsid w:val="00D55AA8"/>
    <w:rsid w:val="00D631D1"/>
    <w:rsid w:val="00D91D88"/>
    <w:rsid w:val="00DC4B3C"/>
    <w:rsid w:val="00DC7216"/>
    <w:rsid w:val="00DD6407"/>
    <w:rsid w:val="00E04284"/>
    <w:rsid w:val="00E40CDD"/>
    <w:rsid w:val="00EA0F53"/>
    <w:rsid w:val="00EA2415"/>
    <w:rsid w:val="00F26081"/>
    <w:rsid w:val="00FA4306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749D"/>
  <w15:chartTrackingRefBased/>
  <w15:docId w15:val="{115DFDB9-9B95-45FD-A87C-02FE1FFC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70B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611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11A4B"/>
    <w:pPr>
      <w:autoSpaceDE w:val="0"/>
      <w:autoSpaceDN w:val="0"/>
      <w:adjustRightInd w:val="0"/>
      <w:spacing w:after="0" w:line="240" w:lineRule="auto"/>
      <w:ind w:left="107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466EB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776EB6"/>
  </w:style>
  <w:style w:type="character" w:customStyle="1" w:styleId="eop">
    <w:name w:val="eop"/>
    <w:basedOn w:val="DefaultParagraphFont"/>
    <w:rsid w:val="0077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%3A%2F%2Fmeet.google.com%2Fyvd-nrqo-mor&amp;data=05%7C01%7Cirene.ocasio1%40upr.edu%7C8a51a846399a4cd3be9108db9db62de4%7C0dfa5dc0036f461599e494af822f2b84%7C0%7C0%7C638277178005009683%7CUnknown%7CTWFpbGZsb3d8eyJWIjoiMC4wLjAwMDAiLCJQIjoiV2luMzIiLCJBTiI6Ik1haWwiLCJXVCI6Mn0%3D%7C3000%7C%7C%7C&amp;sdata=2WPpgRxStFnkqXphh1hROK6WI58dJlii6yFGHKW4Da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eirum@uprm.edu" TargetMode="External"/><Relationship Id="rId5" Type="http://schemas.openxmlformats.org/officeDocument/2006/relationships/hyperlink" Target="https://www.uprm.edu/cms/index.php/page/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Omayra Lopez Acevedo</cp:lastModifiedBy>
  <cp:revision>2</cp:revision>
  <dcterms:created xsi:type="dcterms:W3CDTF">2023-08-16T13:06:00Z</dcterms:created>
  <dcterms:modified xsi:type="dcterms:W3CDTF">2023-08-16T13:06:00Z</dcterms:modified>
</cp:coreProperties>
</file>